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F238" w14:textId="77777777" w:rsidR="00F53CC7" w:rsidRDefault="00F53CC7" w:rsidP="00F53C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2FD6C8A" w14:textId="77777777" w:rsidR="00DA5796" w:rsidRPr="00E20424" w:rsidRDefault="00DA5796" w:rsidP="00DA5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GMINA FAŁKÓW</w:t>
      </w:r>
    </w:p>
    <w:p w14:paraId="6F39AEB1" w14:textId="77777777" w:rsidR="00DA5796" w:rsidRPr="00E20424" w:rsidRDefault="00DA5796" w:rsidP="00DA5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ul.Zamkowa 1A, 26-260 Fałków</w:t>
      </w:r>
    </w:p>
    <w:p w14:paraId="37D76834" w14:textId="1F9F6744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Fałków, </w:t>
      </w:r>
      <w:r w:rsidR="00F53CC7">
        <w:rPr>
          <w:rFonts w:ascii="Times New Roman" w:eastAsia="Calibri" w:hAnsi="Times New Roman" w:cs="Times New Roman"/>
          <w:sz w:val="24"/>
          <w:szCs w:val="24"/>
          <w:lang w:eastAsia="pl-PL"/>
        </w:rPr>
        <w:t>0</w:t>
      </w:r>
      <w:r w:rsidR="00DA5796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.0</w:t>
      </w:r>
      <w:r w:rsidR="00F53CC7">
        <w:rPr>
          <w:rFonts w:ascii="Times New Roman" w:eastAsia="Calibri" w:hAnsi="Times New Roman" w:cs="Times New Roman"/>
          <w:sz w:val="24"/>
          <w:szCs w:val="24"/>
          <w:lang w:eastAsia="pl-PL"/>
        </w:rPr>
        <w:t>7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F53CC7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r</w:t>
      </w:r>
    </w:p>
    <w:p w14:paraId="5DC5628A" w14:textId="063A0AC1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Znak: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C64FF" w:rsidRPr="007C64FF">
        <w:rPr>
          <w:rFonts w:ascii="Times New Roman" w:eastAsia="Calibri" w:hAnsi="Times New Roman" w:cs="Times New Roman"/>
          <w:sz w:val="24"/>
          <w:szCs w:val="24"/>
          <w:lang w:eastAsia="pl-PL"/>
        </w:rPr>
        <w:t>ZP.271.1.202</w:t>
      </w:r>
      <w:r w:rsidR="00F53CC7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7C64FF" w:rsidRPr="007C64F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F53CC7">
        <w:rPr>
          <w:rFonts w:ascii="Times New Roman" w:eastAsia="Calibri" w:hAnsi="Times New Roman" w:cs="Times New Roman"/>
          <w:sz w:val="24"/>
          <w:szCs w:val="24"/>
          <w:lang w:eastAsia="pl-PL"/>
        </w:rPr>
        <w:t>GLKS</w:t>
      </w:r>
    </w:p>
    <w:p w14:paraId="78622531" w14:textId="77777777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839B991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90D7C1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bCs/>
          <w:sz w:val="24"/>
          <w:szCs w:val="24"/>
        </w:rPr>
        <w:t>ZAPYTANIE CENOWE</w:t>
      </w:r>
    </w:p>
    <w:p w14:paraId="30C36425" w14:textId="3714A124" w:rsidR="00F53CC7" w:rsidRPr="00F53CC7" w:rsidRDefault="00F53CC7" w:rsidP="00F53CC7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53CC7">
        <w:rPr>
          <w:rFonts w:ascii="Times New Roman" w:eastAsia="Calibri" w:hAnsi="Times New Roman" w:cs="Times New Roman"/>
          <w:bCs/>
          <w:sz w:val="24"/>
          <w:szCs w:val="24"/>
        </w:rPr>
        <w:t>Postępowanie prowadzone bez stosowania ustawy Prawo zamówień publicznych (Dz.U. z 2023 r., poz. 1605 ze zm.) na podst. art. 2 ust. 1 pkt 1 niniejszej ustawy. W sprawach nieuregulowanych mają zastosowanie przepisy Kodeksu cywilnego (Dz. U. z 2023 r. poz. 1610 z późn. zm.).</w:t>
      </w:r>
    </w:p>
    <w:p w14:paraId="50136712" w14:textId="77777777" w:rsidR="00F53CC7" w:rsidRDefault="00F53CC7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07D0BF" w14:textId="52E5AC64" w:rsidR="001C3EE5" w:rsidRPr="006E29D8" w:rsidRDefault="00C05E91" w:rsidP="00C05E91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  <w:r w:rsidR="001C3EE5"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500EAAE" w14:textId="77777777" w:rsidR="00DA5796" w:rsidRPr="00E20424" w:rsidRDefault="00DA5796" w:rsidP="00DA5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GMINA FAŁKÓW</w:t>
      </w:r>
    </w:p>
    <w:p w14:paraId="6F38041A" w14:textId="77777777" w:rsidR="00DA5796" w:rsidRPr="00E20424" w:rsidRDefault="00DA5796" w:rsidP="00DA5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ul.Zamkowa 1A, 26-260 Fałków</w:t>
      </w:r>
    </w:p>
    <w:p w14:paraId="6E7CC793" w14:textId="77777777" w:rsidR="00DC5135" w:rsidRPr="006E29D8" w:rsidRDefault="00C05E91" w:rsidP="006E29D8">
      <w:pPr>
        <w:pStyle w:val="Nagwek1"/>
        <w:spacing w:line="360" w:lineRule="auto"/>
        <w:ind w:right="60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zaprasza do złożenia ofert na:</w:t>
      </w:r>
      <w:bookmarkStart w:id="0" w:name="_Hlk62480894"/>
    </w:p>
    <w:p w14:paraId="4401336F" w14:textId="105CD268" w:rsidR="00DC5135" w:rsidRPr="003C37EE" w:rsidRDefault="00DC5135" w:rsidP="006E29D8">
      <w:pPr>
        <w:pStyle w:val="Nagwek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bookmarkStart w:id="1" w:name="_Hlk83279186"/>
      <w:r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„</w:t>
      </w:r>
      <w:bookmarkStart w:id="2" w:name="_Hlk170891243"/>
      <w:r w:rsidR="009F25E8" w:rsidRPr="009F25E8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Modernizacja płyty głównej</w:t>
      </w:r>
      <w:r w:rsidR="009F25E8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 </w:t>
      </w:r>
      <w:r w:rsidR="009F25E8" w:rsidRPr="009F25E8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boiska piłkarskiego w postaci częściowej </w:t>
      </w:r>
      <w:r w:rsidR="009F25E8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dobudowy</w:t>
      </w:r>
      <w:r w:rsidR="009F25E8" w:rsidRPr="009F25E8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 </w:t>
      </w:r>
      <w:r w:rsidR="009F25E8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trawiastej </w:t>
      </w:r>
      <w:r w:rsidR="009F25E8" w:rsidRPr="009F25E8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nawierzchni wraz z montażem automatycznego systemu nawadniania</w:t>
      </w:r>
      <w:bookmarkEnd w:id="2"/>
      <w:r w:rsidR="00D15A87"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”</w:t>
      </w:r>
    </w:p>
    <w:bookmarkEnd w:id="0"/>
    <w:bookmarkEnd w:id="1"/>
    <w:p w14:paraId="7D1F0BDA" w14:textId="77777777" w:rsidR="00C05E91" w:rsidRPr="006E29D8" w:rsidRDefault="00C05E91" w:rsidP="00E20424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B16A4EE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2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Przedmiot zamówienia:</w:t>
      </w:r>
    </w:p>
    <w:p w14:paraId="25186E9D" w14:textId="2F7C1092" w:rsidR="009F25E8" w:rsidRPr="003B73BB" w:rsidRDefault="006E29D8" w:rsidP="009168DE">
      <w:pPr>
        <w:pStyle w:val="Nagwek1"/>
        <w:spacing w:line="360" w:lineRule="auto"/>
        <w:ind w:right="606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bookmarkStart w:id="3" w:name="_Hlk62481218"/>
      <w:r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Przedmiotem zamówienia jest </w:t>
      </w:r>
      <w:r w:rsidR="009F25E8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modernizacja płyty głównej naturalnego boiska piłkarskiego położonego Fałkowie na działce nr 1185</w:t>
      </w:r>
      <w:r w:rsidR="00AD152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9F25E8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poprzez:</w:t>
      </w:r>
    </w:p>
    <w:p w14:paraId="3C8F3B2E" w14:textId="57738E4A" w:rsidR="009F25E8" w:rsidRPr="003B73BB" w:rsidRDefault="002E242F" w:rsidP="003B73BB">
      <w:pPr>
        <w:pStyle w:val="Nagwek1"/>
        <w:numPr>
          <w:ilvl w:val="0"/>
          <w:numId w:val="32"/>
        </w:numPr>
        <w:spacing w:before="120" w:line="276" w:lineRule="auto"/>
        <w:ind w:left="142" w:right="606" w:firstLine="0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Część 1- </w:t>
      </w:r>
      <w:r w:rsidR="009F25E8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Rozbudowę płyty trawiastego boiska piłkarskiego o dodatkową powierzchnię 20m x 105m</w:t>
      </w:r>
      <w:r w:rsidR="000F5AB5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,</w:t>
      </w:r>
      <w:r w:rsidR="009168DE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na sąs</w:t>
      </w:r>
      <w:r w:rsidR="007E61B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iadującej z obecnym boiskiem</w:t>
      </w:r>
      <w:r w:rsidR="009168DE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działce nr 118</w:t>
      </w:r>
      <w:r w:rsidR="007E61B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4</w:t>
      </w:r>
      <w:r w:rsidR="000F5AB5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w tym:</w:t>
      </w:r>
    </w:p>
    <w:p w14:paraId="05AC8376" w14:textId="0E133A73" w:rsidR="000F5AB5" w:rsidRPr="003B73BB" w:rsidRDefault="003F7955" w:rsidP="003B73BB">
      <w:pPr>
        <w:spacing w:before="120" w:after="0" w:line="276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3B73BB">
        <w:rPr>
          <w:rFonts w:ascii="Times New Roman" w:hAnsi="Times New Roman" w:cs="Times New Roman"/>
          <w:sz w:val="24"/>
          <w:szCs w:val="24"/>
        </w:rPr>
        <w:t xml:space="preserve">- zdjęcie wierzchniej warstwy </w:t>
      </w:r>
      <w:r w:rsidR="000F5AB5" w:rsidRPr="003B73BB">
        <w:rPr>
          <w:rFonts w:ascii="Times New Roman" w:hAnsi="Times New Roman" w:cs="Times New Roman"/>
          <w:sz w:val="24"/>
          <w:szCs w:val="24"/>
        </w:rPr>
        <w:t>darniny</w:t>
      </w:r>
      <w:r w:rsidRPr="003B73BB">
        <w:rPr>
          <w:rFonts w:ascii="Times New Roman" w:hAnsi="Times New Roman" w:cs="Times New Roman"/>
          <w:sz w:val="24"/>
          <w:szCs w:val="24"/>
        </w:rPr>
        <w:t xml:space="preserve"> w obmiarze 20m x 50m x 0,1m </w:t>
      </w:r>
      <w:r w:rsidR="0015578D" w:rsidRPr="003B73BB">
        <w:rPr>
          <w:rFonts w:ascii="Times New Roman" w:hAnsi="Times New Roman" w:cs="Times New Roman"/>
          <w:sz w:val="24"/>
          <w:szCs w:val="24"/>
        </w:rPr>
        <w:t>(100m</w:t>
      </w:r>
      <w:r w:rsidR="0015578D" w:rsidRPr="003B73B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5578D" w:rsidRPr="003B73BB">
        <w:rPr>
          <w:rFonts w:ascii="Times New Roman" w:hAnsi="Times New Roman" w:cs="Times New Roman"/>
          <w:sz w:val="24"/>
          <w:szCs w:val="24"/>
        </w:rPr>
        <w:t xml:space="preserve">) </w:t>
      </w:r>
      <w:bookmarkStart w:id="4" w:name="_Hlk170897974"/>
      <w:r w:rsidRPr="003B73BB">
        <w:rPr>
          <w:rFonts w:ascii="Times New Roman" w:hAnsi="Times New Roman" w:cs="Times New Roman"/>
          <w:sz w:val="24"/>
          <w:szCs w:val="24"/>
        </w:rPr>
        <w:t xml:space="preserve">wraz </w:t>
      </w:r>
      <w:r w:rsidR="0096137C" w:rsidRPr="003B73BB">
        <w:rPr>
          <w:rFonts w:ascii="Times New Roman" w:hAnsi="Times New Roman" w:cs="Times New Roman"/>
          <w:sz w:val="24"/>
          <w:szCs w:val="24"/>
        </w:rPr>
        <w:t xml:space="preserve">jej </w:t>
      </w:r>
      <w:r w:rsidRPr="003B73BB">
        <w:rPr>
          <w:rFonts w:ascii="Times New Roman" w:hAnsi="Times New Roman" w:cs="Times New Roman"/>
          <w:sz w:val="24"/>
          <w:szCs w:val="24"/>
        </w:rPr>
        <w:t xml:space="preserve">przesunięciem </w:t>
      </w:r>
      <w:r w:rsidR="0096137C" w:rsidRPr="003B73BB">
        <w:rPr>
          <w:rFonts w:ascii="Times New Roman" w:hAnsi="Times New Roman" w:cs="Times New Roman"/>
          <w:sz w:val="24"/>
          <w:szCs w:val="24"/>
        </w:rPr>
        <w:t>i</w:t>
      </w:r>
      <w:r w:rsidR="0015578D" w:rsidRPr="003B73BB">
        <w:rPr>
          <w:rFonts w:ascii="Times New Roman" w:hAnsi="Times New Roman" w:cs="Times New Roman"/>
          <w:sz w:val="24"/>
          <w:szCs w:val="24"/>
        </w:rPr>
        <w:t xml:space="preserve"> rozplantowaniem </w:t>
      </w:r>
      <w:r w:rsidR="0096137C" w:rsidRPr="003B73BB">
        <w:rPr>
          <w:rFonts w:ascii="Times New Roman" w:hAnsi="Times New Roman" w:cs="Times New Roman"/>
          <w:sz w:val="24"/>
          <w:szCs w:val="24"/>
        </w:rPr>
        <w:t>w drugim (zaniżonym) końcu nieruchomości przeznaczonej pod budowaną płytę boiska</w:t>
      </w:r>
    </w:p>
    <w:p w14:paraId="2023B93B" w14:textId="62BDB3F1" w:rsidR="003F7955" w:rsidRPr="003B73BB" w:rsidRDefault="000F5AB5" w:rsidP="003B73BB">
      <w:pPr>
        <w:spacing w:before="120" w:after="0" w:line="276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70898002"/>
      <w:bookmarkEnd w:id="4"/>
      <w:r w:rsidRPr="003B73BB">
        <w:rPr>
          <w:rFonts w:ascii="Times New Roman" w:hAnsi="Times New Roman" w:cs="Times New Roman"/>
          <w:sz w:val="24"/>
          <w:szCs w:val="24"/>
        </w:rPr>
        <w:t xml:space="preserve">- przywóz ziemi </w:t>
      </w:r>
      <w:r w:rsidR="00783329" w:rsidRPr="003B73BB">
        <w:rPr>
          <w:rFonts w:ascii="Times New Roman" w:hAnsi="Times New Roman" w:cs="Times New Roman"/>
          <w:sz w:val="24"/>
          <w:szCs w:val="24"/>
        </w:rPr>
        <w:t xml:space="preserve">do wyrównania nieruchomości </w:t>
      </w:r>
      <w:r w:rsidRPr="003B73BB">
        <w:rPr>
          <w:rFonts w:ascii="Times New Roman" w:hAnsi="Times New Roman" w:cs="Times New Roman"/>
          <w:sz w:val="24"/>
          <w:szCs w:val="24"/>
        </w:rPr>
        <w:t xml:space="preserve">w ilości </w:t>
      </w:r>
      <w:r w:rsidR="009168DE" w:rsidRPr="003B73BB">
        <w:rPr>
          <w:rFonts w:ascii="Times New Roman" w:hAnsi="Times New Roman" w:cs="Times New Roman"/>
          <w:sz w:val="24"/>
          <w:szCs w:val="24"/>
        </w:rPr>
        <w:t>100</w:t>
      </w:r>
      <w:r w:rsidR="0096137C" w:rsidRPr="003B73BB">
        <w:rPr>
          <w:rFonts w:ascii="Times New Roman" w:hAnsi="Times New Roman" w:cs="Times New Roman"/>
          <w:sz w:val="24"/>
          <w:szCs w:val="24"/>
        </w:rPr>
        <w:t>m</w:t>
      </w:r>
      <w:r w:rsidR="0096137C" w:rsidRPr="003B73B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F7955" w:rsidRPr="003B73BB">
        <w:rPr>
          <w:rFonts w:ascii="Times New Roman" w:hAnsi="Times New Roman" w:cs="Times New Roman"/>
          <w:sz w:val="24"/>
          <w:szCs w:val="24"/>
        </w:rPr>
        <w:t xml:space="preserve"> </w:t>
      </w:r>
      <w:r w:rsidR="0096137C" w:rsidRPr="003B73BB">
        <w:rPr>
          <w:rFonts w:ascii="Times New Roman" w:hAnsi="Times New Roman" w:cs="Times New Roman"/>
          <w:sz w:val="24"/>
          <w:szCs w:val="24"/>
        </w:rPr>
        <w:t>wraz jej rozplantowaniem w drugim (zaniżonym) końcu nieruchomości przeznaczonej pod budowaną płytę boiska</w:t>
      </w:r>
    </w:p>
    <w:p w14:paraId="0C8080BF" w14:textId="694D6968" w:rsidR="0096137C" w:rsidRPr="003B73BB" w:rsidRDefault="0096137C" w:rsidP="003B73BB">
      <w:pPr>
        <w:spacing w:before="120" w:after="0" w:line="276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3B73BB">
        <w:rPr>
          <w:rFonts w:ascii="Times New Roman" w:hAnsi="Times New Roman" w:cs="Times New Roman"/>
          <w:sz w:val="24"/>
          <w:szCs w:val="24"/>
        </w:rPr>
        <w:t xml:space="preserve">- wyprofilowanie </w:t>
      </w:r>
      <w:r w:rsidR="00783329" w:rsidRPr="003B73BB">
        <w:rPr>
          <w:rFonts w:ascii="Times New Roman" w:hAnsi="Times New Roman" w:cs="Times New Roman"/>
          <w:sz w:val="24"/>
          <w:szCs w:val="24"/>
        </w:rPr>
        <w:t xml:space="preserve">i niwelacja terenu o </w:t>
      </w:r>
      <w:r w:rsidRPr="003B73BB">
        <w:rPr>
          <w:rFonts w:ascii="Times New Roman" w:hAnsi="Times New Roman" w:cs="Times New Roman"/>
          <w:sz w:val="24"/>
          <w:szCs w:val="24"/>
        </w:rPr>
        <w:t>powierzchni 20m x 105m</w:t>
      </w:r>
    </w:p>
    <w:bookmarkEnd w:id="5"/>
    <w:p w14:paraId="051C6C3E" w14:textId="7652E925" w:rsidR="0096137C" w:rsidRPr="003B73BB" w:rsidRDefault="0096137C" w:rsidP="003B73BB">
      <w:pPr>
        <w:spacing w:before="120" w:after="0" w:line="276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3B73BB">
        <w:rPr>
          <w:rFonts w:ascii="Times New Roman" w:hAnsi="Times New Roman" w:cs="Times New Roman"/>
          <w:sz w:val="24"/>
          <w:szCs w:val="24"/>
        </w:rPr>
        <w:t>- przywóz ziemi urodzajnej w ilości 210m</w:t>
      </w:r>
      <w:r w:rsidRPr="003B73B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B73BB">
        <w:rPr>
          <w:rFonts w:ascii="Times New Roman" w:hAnsi="Times New Roman" w:cs="Times New Roman"/>
          <w:sz w:val="24"/>
          <w:szCs w:val="24"/>
        </w:rPr>
        <w:t xml:space="preserve"> wraz jej rozplantowaniem, wyprofilowaniem </w:t>
      </w:r>
      <w:r w:rsidR="009168DE" w:rsidRPr="003B73BB">
        <w:rPr>
          <w:rFonts w:ascii="Times New Roman" w:hAnsi="Times New Roman" w:cs="Times New Roman"/>
          <w:sz w:val="24"/>
          <w:szCs w:val="24"/>
        </w:rPr>
        <w:t xml:space="preserve">na </w:t>
      </w:r>
      <w:r w:rsidRPr="003B73BB">
        <w:rPr>
          <w:rFonts w:ascii="Times New Roman" w:hAnsi="Times New Roman" w:cs="Times New Roman"/>
          <w:sz w:val="24"/>
          <w:szCs w:val="24"/>
        </w:rPr>
        <w:t>powierzchni 20m x 105m</w:t>
      </w:r>
      <w:r w:rsidR="009168DE" w:rsidRPr="003B73BB">
        <w:rPr>
          <w:rFonts w:ascii="Times New Roman" w:hAnsi="Times New Roman" w:cs="Times New Roman"/>
          <w:sz w:val="24"/>
          <w:szCs w:val="24"/>
        </w:rPr>
        <w:t xml:space="preserve"> i grubości warstwy 10 cm</w:t>
      </w:r>
    </w:p>
    <w:p w14:paraId="4864F0B4" w14:textId="29CD7968" w:rsidR="003F7955" w:rsidRPr="003B73BB" w:rsidRDefault="0096137C" w:rsidP="003B73BB">
      <w:pPr>
        <w:spacing w:before="120" w:after="0" w:line="276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3B73BB">
        <w:rPr>
          <w:rFonts w:ascii="Times New Roman" w:hAnsi="Times New Roman" w:cs="Times New Roman"/>
          <w:sz w:val="24"/>
          <w:szCs w:val="24"/>
        </w:rPr>
        <w:t xml:space="preserve">- </w:t>
      </w:r>
      <w:r w:rsidR="003F7955" w:rsidRPr="003B73BB">
        <w:rPr>
          <w:rFonts w:ascii="Times New Roman" w:hAnsi="Times New Roman" w:cs="Times New Roman"/>
          <w:sz w:val="24"/>
          <w:szCs w:val="24"/>
        </w:rPr>
        <w:t>wykonanie nawożenia pod zasiew</w:t>
      </w:r>
      <w:r w:rsidRPr="003B73BB">
        <w:rPr>
          <w:rFonts w:ascii="Times New Roman" w:hAnsi="Times New Roman" w:cs="Times New Roman"/>
          <w:sz w:val="24"/>
          <w:szCs w:val="24"/>
        </w:rPr>
        <w:t xml:space="preserve"> o powierzchni 20m x 105m</w:t>
      </w:r>
    </w:p>
    <w:p w14:paraId="6372FD75" w14:textId="77777777" w:rsidR="003F7955" w:rsidRPr="003B73BB" w:rsidRDefault="003F7955" w:rsidP="003B73BB">
      <w:pPr>
        <w:spacing w:before="120" w:after="0" w:line="276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3B73BB">
        <w:rPr>
          <w:rFonts w:ascii="Times New Roman" w:hAnsi="Times New Roman" w:cs="Times New Roman"/>
          <w:sz w:val="24"/>
          <w:szCs w:val="24"/>
        </w:rPr>
        <w:t>- wykonanie obsiewu trawami odmian zarejestrowanych w Polsce przeznaczonych do</w:t>
      </w:r>
    </w:p>
    <w:p w14:paraId="4D726A10" w14:textId="77777777" w:rsidR="003F7955" w:rsidRPr="003B73BB" w:rsidRDefault="003F7955" w:rsidP="003B73BB">
      <w:pPr>
        <w:spacing w:before="120" w:after="0" w:line="276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3B73BB">
        <w:rPr>
          <w:rFonts w:ascii="Times New Roman" w:hAnsi="Times New Roman" w:cs="Times New Roman"/>
          <w:sz w:val="24"/>
          <w:szCs w:val="24"/>
        </w:rPr>
        <w:t>stosowania na boiska;</w:t>
      </w:r>
    </w:p>
    <w:p w14:paraId="08F62E6B" w14:textId="395BCB9E" w:rsidR="003F7955" w:rsidRDefault="003F7955" w:rsidP="003B73BB">
      <w:pPr>
        <w:spacing w:before="120" w:after="0" w:line="276" w:lineRule="auto"/>
        <w:ind w:left="567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3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wykonanie wałowania nawierzchni;</w:t>
      </w:r>
    </w:p>
    <w:p w14:paraId="5A892143" w14:textId="77777777" w:rsidR="00AD152E" w:rsidRPr="003B73BB" w:rsidRDefault="00AD152E" w:rsidP="003B73BB">
      <w:pPr>
        <w:spacing w:before="120" w:after="0" w:line="276" w:lineRule="auto"/>
        <w:ind w:left="567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04A82F" w14:textId="251D9FD0" w:rsidR="00783329" w:rsidRPr="003B73BB" w:rsidRDefault="002E242F" w:rsidP="003B73BB">
      <w:pPr>
        <w:pStyle w:val="Nagwek1"/>
        <w:numPr>
          <w:ilvl w:val="0"/>
          <w:numId w:val="32"/>
        </w:numPr>
        <w:spacing w:before="120" w:line="276" w:lineRule="auto"/>
        <w:ind w:left="567" w:right="606" w:hanging="11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Część 2 - </w:t>
      </w:r>
      <w:r w:rsidR="009F25E8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Dostawa i montaż automatycznego systemu nawadniania</w:t>
      </w:r>
      <w:bookmarkStart w:id="6" w:name="_Hlk111024219"/>
      <w:r w:rsidR="009168DE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płyty boiska trawiastego o powierzchni 65m x 105m, w tym:</w:t>
      </w:r>
    </w:p>
    <w:p w14:paraId="0CCB2B10" w14:textId="1CBDB3CD" w:rsidR="00783329" w:rsidRPr="003B73BB" w:rsidRDefault="00783329" w:rsidP="003B73BB">
      <w:pPr>
        <w:pStyle w:val="Nagwek1"/>
        <w:spacing w:before="120" w:line="276" w:lineRule="auto"/>
        <w:ind w:left="567" w:right="606" w:hanging="11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- dostawa i montaż głębinowej pompy wody ze sterowaniem (</w:t>
      </w:r>
      <w:r w:rsidR="00AD152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dobrane </w:t>
      </w:r>
      <w:r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zasilanie systemu z istniejącej studni głębinowej)</w:t>
      </w:r>
    </w:p>
    <w:p w14:paraId="08B8B120" w14:textId="5BE605D1" w:rsidR="009168DE" w:rsidRPr="003B73BB" w:rsidRDefault="009168DE" w:rsidP="003B73BB">
      <w:pPr>
        <w:pStyle w:val="Nagwek1"/>
        <w:spacing w:before="120" w:line="276" w:lineRule="auto"/>
        <w:ind w:left="567" w:right="606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B73BB" w:rsidRPr="003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dostawa i </w:t>
      </w:r>
      <w:r w:rsidRPr="003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montaż automatycznych zraszaczy na płycie boiska oraz na obwodzie płyty boiska (poza liniami do gry); </w:t>
      </w:r>
      <w:r w:rsidR="003B73BB" w:rsidRPr="003B73BB">
        <w:rPr>
          <w:rFonts w:ascii="Times New Roman" w:hAnsi="Times New Roman" w:cs="Times New Roman"/>
          <w:color w:val="000000" w:themeColor="text1"/>
          <w:sz w:val="24"/>
          <w:szCs w:val="24"/>
        </w:rPr>
        <w:t>Zraszacze mają zapewnić nawodnienie płyty boiska o powierzchni 65m x 105m</w:t>
      </w:r>
    </w:p>
    <w:p w14:paraId="728D71E9" w14:textId="2527C337" w:rsidR="003B73BB" w:rsidRPr="003B73BB" w:rsidRDefault="003B73BB" w:rsidP="003B73BB">
      <w:pPr>
        <w:spacing w:before="120" w:after="0" w:line="276" w:lineRule="auto"/>
        <w:ind w:left="567" w:hanging="11"/>
        <w:rPr>
          <w:rFonts w:ascii="Times New Roman" w:hAnsi="Times New Roman" w:cs="Times New Roman"/>
          <w:sz w:val="24"/>
          <w:szCs w:val="24"/>
        </w:rPr>
      </w:pPr>
      <w:r w:rsidRPr="003B73BB">
        <w:rPr>
          <w:rFonts w:ascii="Times New Roman" w:hAnsi="Times New Roman" w:cs="Times New Roman"/>
          <w:sz w:val="24"/>
          <w:szCs w:val="24"/>
        </w:rPr>
        <w:t>- dostawa i montaż pełnej instalacji wodnej i sterującej</w:t>
      </w:r>
      <w:r w:rsidR="00AD152E">
        <w:rPr>
          <w:rFonts w:ascii="Times New Roman" w:hAnsi="Times New Roman" w:cs="Times New Roman"/>
          <w:sz w:val="24"/>
          <w:szCs w:val="24"/>
        </w:rPr>
        <w:t xml:space="preserve"> z wszelkimi elementami rury, złączki, zawory, okablowanie itp.)</w:t>
      </w:r>
      <w:r w:rsidRPr="003B73BB">
        <w:rPr>
          <w:rFonts w:ascii="Times New Roman" w:hAnsi="Times New Roman" w:cs="Times New Roman"/>
          <w:sz w:val="24"/>
          <w:szCs w:val="24"/>
        </w:rPr>
        <w:t>. Po wykonaniu rowków</w:t>
      </w:r>
      <w:r w:rsidR="00AD152E">
        <w:rPr>
          <w:rFonts w:ascii="Times New Roman" w:hAnsi="Times New Roman" w:cs="Times New Roman"/>
          <w:sz w:val="24"/>
          <w:szCs w:val="24"/>
        </w:rPr>
        <w:t xml:space="preserve"> celem ułożenia rur,</w:t>
      </w:r>
      <w:r w:rsidRPr="003B73BB">
        <w:rPr>
          <w:rFonts w:ascii="Times New Roman" w:hAnsi="Times New Roman" w:cs="Times New Roman"/>
          <w:sz w:val="24"/>
          <w:szCs w:val="24"/>
        </w:rPr>
        <w:t xml:space="preserve"> należy odtworzyć nawierzchnię trawiastą poprzez </w:t>
      </w:r>
      <w:r w:rsidR="00AD152E" w:rsidRPr="003B73BB">
        <w:rPr>
          <w:rFonts w:ascii="Times New Roman" w:hAnsi="Times New Roman" w:cs="Times New Roman"/>
          <w:sz w:val="24"/>
          <w:szCs w:val="24"/>
        </w:rPr>
        <w:t>ułożenie</w:t>
      </w:r>
      <w:r w:rsidRPr="003B73BB">
        <w:rPr>
          <w:rFonts w:ascii="Times New Roman" w:hAnsi="Times New Roman" w:cs="Times New Roman"/>
          <w:sz w:val="24"/>
          <w:szCs w:val="24"/>
        </w:rPr>
        <w:t xml:space="preserve"> zdjętej trawy lub </w:t>
      </w:r>
      <w:r w:rsidR="00AD152E">
        <w:rPr>
          <w:rFonts w:ascii="Times New Roman" w:hAnsi="Times New Roman" w:cs="Times New Roman"/>
          <w:sz w:val="24"/>
          <w:szCs w:val="24"/>
        </w:rPr>
        <w:t xml:space="preserve">nową </w:t>
      </w:r>
      <w:r w:rsidRPr="003B73BB">
        <w:rPr>
          <w:rFonts w:ascii="Times New Roman" w:hAnsi="Times New Roman" w:cs="Times New Roman"/>
          <w:sz w:val="24"/>
          <w:szCs w:val="24"/>
        </w:rPr>
        <w:t xml:space="preserve">trawą  z rolki </w:t>
      </w:r>
    </w:p>
    <w:p w14:paraId="06B895F0" w14:textId="62CC05D4" w:rsidR="003B73BB" w:rsidRPr="003B73BB" w:rsidRDefault="003B73BB" w:rsidP="003B73BB">
      <w:pPr>
        <w:spacing w:before="120" w:after="0" w:line="276" w:lineRule="auto"/>
        <w:ind w:left="567" w:hanging="11"/>
        <w:rPr>
          <w:rFonts w:ascii="Times New Roman" w:hAnsi="Times New Roman" w:cs="Times New Roman"/>
          <w:sz w:val="24"/>
          <w:szCs w:val="24"/>
        </w:rPr>
      </w:pPr>
      <w:r w:rsidRPr="003B73BB">
        <w:rPr>
          <w:rFonts w:ascii="Times New Roman" w:hAnsi="Times New Roman" w:cs="Times New Roman"/>
          <w:sz w:val="24"/>
          <w:szCs w:val="24"/>
        </w:rPr>
        <w:t>- dostawa i montaż sterowników</w:t>
      </w:r>
    </w:p>
    <w:p w14:paraId="0A94C9BF" w14:textId="127EF003" w:rsidR="003B73BB" w:rsidRPr="003B73BB" w:rsidRDefault="003B73BB" w:rsidP="003B73BB">
      <w:pPr>
        <w:spacing w:before="120" w:after="0" w:line="276" w:lineRule="auto"/>
        <w:ind w:left="567" w:hanging="11"/>
        <w:rPr>
          <w:rFonts w:ascii="Times New Roman" w:hAnsi="Times New Roman" w:cs="Times New Roman"/>
          <w:sz w:val="24"/>
          <w:szCs w:val="24"/>
        </w:rPr>
      </w:pPr>
      <w:r w:rsidRPr="003B73BB">
        <w:rPr>
          <w:rFonts w:ascii="Times New Roman" w:hAnsi="Times New Roman" w:cs="Times New Roman"/>
          <w:sz w:val="24"/>
          <w:szCs w:val="24"/>
        </w:rPr>
        <w:t>- dostawa i montaż czujników wilgotności/deszczu</w:t>
      </w:r>
    </w:p>
    <w:bookmarkEnd w:id="3"/>
    <w:bookmarkEnd w:id="6"/>
    <w:p w14:paraId="411D96B6" w14:textId="77777777" w:rsidR="003B73BB" w:rsidRPr="003B73BB" w:rsidRDefault="003B73BB" w:rsidP="003B73BB">
      <w:pPr>
        <w:spacing w:before="120" w:after="0" w:line="276" w:lineRule="auto"/>
        <w:ind w:left="567" w:hanging="11"/>
        <w:rPr>
          <w:rFonts w:ascii="Times New Roman" w:hAnsi="Times New Roman" w:cs="Times New Roman"/>
          <w:sz w:val="24"/>
          <w:szCs w:val="24"/>
        </w:rPr>
      </w:pPr>
      <w:r w:rsidRPr="003B73BB">
        <w:rPr>
          <w:rFonts w:ascii="Times New Roman" w:hAnsi="Times New Roman" w:cs="Times New Roman"/>
          <w:sz w:val="24"/>
          <w:szCs w:val="24"/>
        </w:rPr>
        <w:t>System powinien działać autonomicznie zgodnie z ustalonym harmonogramem i uwzględniać warunki pogodowe (wilgotność)</w:t>
      </w:r>
    </w:p>
    <w:p w14:paraId="26921FD7" w14:textId="2B0BFF32" w:rsidR="009168DE" w:rsidRDefault="003B73BB" w:rsidP="003B73BB">
      <w:pPr>
        <w:spacing w:before="120" w:after="0" w:line="276" w:lineRule="auto"/>
        <w:ind w:left="567" w:hanging="11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3B73BB">
        <w:rPr>
          <w:rFonts w:ascii="Times New Roman" w:hAnsi="Times New Roman" w:cs="Times New Roman"/>
          <w:sz w:val="24"/>
          <w:szCs w:val="24"/>
        </w:rPr>
        <w:t xml:space="preserve">Zasilanie systemu z istniejącej studni głębinowej zlokalizowanej 10m za końcową linią boiska. Studnia zabezpieczona rurą fi 150 mm. </w:t>
      </w:r>
      <w:r w:rsidR="00AD152E" w:rsidRPr="003B73BB">
        <w:rPr>
          <w:rFonts w:ascii="Times New Roman" w:hAnsi="Times New Roman" w:cs="Times New Roman"/>
          <w:sz w:val="24"/>
          <w:szCs w:val="24"/>
        </w:rPr>
        <w:t>Głębokość</w:t>
      </w:r>
      <w:r w:rsidRPr="003B73BB">
        <w:rPr>
          <w:rFonts w:ascii="Times New Roman" w:hAnsi="Times New Roman" w:cs="Times New Roman"/>
          <w:sz w:val="24"/>
          <w:szCs w:val="24"/>
        </w:rPr>
        <w:t xml:space="preserve"> posadowienia dostarczanej pompy zasilającej 30m. Wydajność studni </w:t>
      </w:r>
      <w:r w:rsidR="00783329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12m</w:t>
      </w:r>
      <w:r w:rsidR="00783329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  <w:vertAlign w:val="superscript"/>
        </w:rPr>
        <w:t>3</w:t>
      </w:r>
      <w:r w:rsidR="00783329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/h</w:t>
      </w:r>
      <w:r w:rsidR="00AD152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. Zamawiający zapewnia dostęp do studni oraz zasilanie pompy głębinowej zlokalizowane przy niej.</w:t>
      </w:r>
      <w:r w:rsidR="00783329" w:rsidRPr="003B73BB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</w:p>
    <w:p w14:paraId="58FB2B22" w14:textId="3FBEB50D" w:rsidR="003B73BB" w:rsidRPr="003B73BB" w:rsidRDefault="003B73BB" w:rsidP="003B73BB">
      <w:pPr>
        <w:spacing w:before="120" w:after="0" w:line="276" w:lineRule="auto"/>
        <w:ind w:left="567" w:hanging="11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Sterowanie systemem nawodnienia z budynku szatni</w:t>
      </w:r>
      <w:r w:rsidR="00AD152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sportowej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, zlokalizowan</w:t>
      </w:r>
      <w:r w:rsidR="00AD152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ym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30m od linii bocznej boiska</w:t>
      </w:r>
    </w:p>
    <w:p w14:paraId="0C95ACFC" w14:textId="77777777" w:rsidR="00C05E91" w:rsidRDefault="00C05E91" w:rsidP="00934DF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14:paraId="3F4F7A3A" w14:textId="77777777" w:rsidR="00421BFC" w:rsidRPr="006E29D8" w:rsidRDefault="00421BFC" w:rsidP="00934DF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14:paraId="6519F126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Termin realizacji zamówienia:</w:t>
      </w:r>
    </w:p>
    <w:p w14:paraId="0A397352" w14:textId="1D91919C" w:rsidR="00C05E91" w:rsidRPr="00AD152E" w:rsidRDefault="00361AF7" w:rsidP="00AD152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Przedmiot zamówienia należy </w:t>
      </w:r>
      <w:r w:rsidR="00934DF9">
        <w:rPr>
          <w:rFonts w:ascii="Times New Roman" w:eastAsia="Calibri" w:hAnsi="Times New Roman" w:cs="Times New Roman"/>
          <w:sz w:val="24"/>
          <w:szCs w:val="24"/>
        </w:rPr>
        <w:t xml:space="preserve">wykonać do </w:t>
      </w:r>
      <w:r w:rsidR="00B42341">
        <w:rPr>
          <w:rFonts w:ascii="Times New Roman" w:eastAsia="Calibri" w:hAnsi="Times New Roman" w:cs="Times New Roman"/>
          <w:sz w:val="24"/>
          <w:szCs w:val="24"/>
        </w:rPr>
        <w:t xml:space="preserve">1 miesiąca </w:t>
      </w:r>
      <w:r w:rsidR="00934DF9">
        <w:rPr>
          <w:rFonts w:ascii="Times New Roman" w:eastAsia="Calibri" w:hAnsi="Times New Roman" w:cs="Times New Roman"/>
          <w:sz w:val="24"/>
          <w:szCs w:val="24"/>
        </w:rPr>
        <w:t>od dnia podpisania umowy</w:t>
      </w:r>
    </w:p>
    <w:p w14:paraId="6956185F" w14:textId="6D8D0818" w:rsidR="00C05E91" w:rsidRPr="00934DF9" w:rsidRDefault="00C05E91" w:rsidP="00DA5796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14:paraId="26F1D0E6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5E7DFF9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Kryteria brane pod uwagę przy ocenie ofert: </w:t>
      </w:r>
    </w:p>
    <w:p w14:paraId="4B8813D2" w14:textId="77777777" w:rsidR="00C05E91" w:rsidRPr="006E29D8" w:rsidRDefault="00C05E91" w:rsidP="00361AF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E6D3A41" w14:textId="77777777" w:rsidR="001C3EE5" w:rsidRPr="001C3EE5" w:rsidRDefault="00361AF7" w:rsidP="001C3EE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4.1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3EE5" w:rsidRPr="001C3EE5">
        <w:rPr>
          <w:rFonts w:ascii="Times New Roman" w:eastAsia="Calibri" w:hAnsi="Times New Roman" w:cs="Times New Roman"/>
          <w:sz w:val="24"/>
          <w:szCs w:val="24"/>
        </w:rPr>
        <w:t xml:space="preserve">O udzielenie Zamówienia mogą ubiegać się Wykonawcy, którzy spełniają </w:t>
      </w:r>
      <w:r w:rsidR="001C3EE5"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następujące wymagania: </w:t>
      </w:r>
    </w:p>
    <w:p w14:paraId="7F6096B7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odpowiednie uprawnienia do wykonywania działalności, </w:t>
      </w:r>
    </w:p>
    <w:p w14:paraId="369CD449" w14:textId="19E46E83" w:rsidR="001C3EE5" w:rsidRPr="001C3EE5" w:rsidRDefault="001C3EE5" w:rsidP="00934DF9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" w:name="_Hlk15558712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specjalnych uprawnień. Ocena spełnienia warunku udziału w postępowaniu dokonywana będzie w oparciu o złożone przez Wykonawcę oświadczenie będące załącznikiem nr 2 do niniejszego Zapytania Ofertowego, według formuły spełnienia – niespełnienia. </w:t>
      </w:r>
      <w:bookmarkEnd w:id="7"/>
    </w:p>
    <w:p w14:paraId="3988D82D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wiedzę i doświadczenie, </w:t>
      </w:r>
    </w:p>
    <w:p w14:paraId="51DA0027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wiedzy i doświadczenia. Ocena spełnienia warunku udziału w postępowaniu dokonywana będzie w oparciu o złożone przez Wykonawcę </w:t>
      </w: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oświadczenie będące załącznikiem nr 2 do niniejszego Zapytania Ofertowego, według formuły spełnienia – niespełnienia. </w:t>
      </w:r>
    </w:p>
    <w:p w14:paraId="3344AEC9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potencjał techniczny</w:t>
      </w:r>
    </w:p>
    <w:p w14:paraId="6CF22DF5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8" w:name="_Hlk15558799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specjalnego potencjału technicznego. Ocena spełnienia warunku udziału w postępowaniu dokonywana będzie w oparciu o złożone przez Wykonawcę oświadczenie będące załącznikiem nr 2 do niniejszego Zapytania Ofertowego, według formuły spełnienia – niespełnienia.</w:t>
      </w:r>
      <w:bookmarkEnd w:id="8"/>
    </w:p>
    <w:p w14:paraId="21DA0126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dysponują osobami zdolnymi do wykonania zamówienia</w:t>
      </w:r>
    </w:p>
    <w:p w14:paraId="436ACD12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dysponowania osobami zdolnymi do wykonania zamówienia.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734A0334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odpowiednią sytuację ekonomiczną i finansową do wykonania zamówienia.</w:t>
      </w:r>
    </w:p>
    <w:p w14:paraId="7969CFA8" w14:textId="77777777" w:rsid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specjalnej sytuacji ekonomicznej i finansowej.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6B506447" w14:textId="77777777" w:rsidR="00E20424" w:rsidRPr="001C3EE5" w:rsidRDefault="00E20424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23E890" w14:textId="77777777" w:rsidR="0088011A" w:rsidRDefault="001C3EE5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EE5">
        <w:rPr>
          <w:rFonts w:ascii="Times New Roman" w:eastAsia="Calibri" w:hAnsi="Times New Roman" w:cs="Times New Roman"/>
          <w:sz w:val="24"/>
          <w:szCs w:val="24"/>
        </w:rPr>
        <w:t>Oferty Wykonawców, którzy nie spełnią warunków udziału w postępowaniu, zostaną odrzucone.</w:t>
      </w:r>
    </w:p>
    <w:p w14:paraId="346D158F" w14:textId="77777777" w:rsidR="00B42341" w:rsidRPr="001C3EE5" w:rsidRDefault="00B42341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4317B" w14:textId="77777777" w:rsidR="00361AF7" w:rsidRPr="006E29D8" w:rsidRDefault="00361AF7" w:rsidP="00361AF7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8011A">
        <w:rPr>
          <w:rFonts w:ascii="Times New Roman" w:hAnsi="Times New Roman" w:cs="Times New Roman"/>
          <w:b/>
        </w:rPr>
        <w:t>4.2</w:t>
      </w:r>
      <w:r w:rsidRPr="006E29D8">
        <w:rPr>
          <w:rFonts w:ascii="Times New Roman" w:hAnsi="Times New Roman" w:cs="Times New Roman"/>
        </w:rPr>
        <w:t xml:space="preserve"> </w:t>
      </w:r>
      <w:r w:rsidRPr="006E29D8">
        <w:rPr>
          <w:rFonts w:ascii="Times New Roman" w:eastAsia="Times New Roman" w:hAnsi="Times New Roman" w:cs="Times New Roman"/>
          <w:b/>
          <w:color w:val="auto"/>
          <w:lang w:eastAsia="ar-SA"/>
        </w:rPr>
        <w:t>Informacja na temat zakresu wykluczenia</w:t>
      </w:r>
    </w:p>
    <w:p w14:paraId="30AB2BB4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W postępowaniu nie mogą brać udziału podmioty powiązane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1B86126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1)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uczestniczeniu w spółce jako wspólnik spółki cywilnej lub spółki osobowej, </w:t>
      </w:r>
    </w:p>
    <w:p w14:paraId="0973B098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2)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posiadaniu udziałów lub co najmniej 10% lub akcji, </w:t>
      </w:r>
    </w:p>
    <w:p w14:paraId="364A7D21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3)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pełnieniu funkcji członka organu nadzorczego lub zarządzającego, prokurenta, pełnomocnika, </w:t>
      </w:r>
    </w:p>
    <w:p w14:paraId="62AF2085" w14:textId="0D342B9C" w:rsidR="00361AF7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4)</w:t>
      </w:r>
      <w:r w:rsidRPr="006E29D8">
        <w:rPr>
          <w:rFonts w:ascii="Times New Roman" w:hAnsi="Times New Roman" w:cs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579AD74" w14:textId="189C8198" w:rsidR="004A0393" w:rsidRPr="006E29D8" w:rsidRDefault="004A0393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postępowaniu nie mogą brać udziału podmioty wykluczone </w:t>
      </w:r>
      <w:r w:rsidRPr="004A0393">
        <w:rPr>
          <w:rFonts w:ascii="Times New Roman" w:hAnsi="Times New Roman" w:cs="Times New Roman"/>
          <w:sz w:val="24"/>
          <w:szCs w:val="2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737F7DBB" w14:textId="77777777" w:rsidR="00361AF7" w:rsidRPr="006E29D8" w:rsidRDefault="00361AF7" w:rsidP="00361A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Zamawiający uzna, że Wykonawca nie podlega wykluczeniu jeżeli złoży oświadczenie o braku występowania ww. powiązań. Oświadczenie stanowi zał nr 3 do niniejszego zapytania ofertowego. Oferty Wykonawców, którzy nie podpiszą ww. oświadczenia lub go nie złożą z ofertą, zostaną odrzucone.</w:t>
      </w:r>
    </w:p>
    <w:p w14:paraId="7D0772F4" w14:textId="77777777" w:rsidR="001C3EE5" w:rsidRPr="006E29D8" w:rsidRDefault="001C3EE5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1D1FCF1" w14:textId="77777777" w:rsidR="00361AF7" w:rsidRPr="0088011A" w:rsidRDefault="00361AF7" w:rsidP="0088011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4.3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9D8">
        <w:rPr>
          <w:rFonts w:ascii="Times New Roman" w:hAnsi="Times New Roman" w:cs="Times New Roman"/>
          <w:b/>
          <w:sz w:val="24"/>
          <w:szCs w:val="24"/>
        </w:rPr>
        <w:t>Kryteria oceny ofert wraz z informacją o wagach punktowych przypisanych do poszczególnych kryteriów oceny oferty</w:t>
      </w:r>
    </w:p>
    <w:p w14:paraId="0FE17E99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Kryteria oceny ofert - zamawiający uzna oferty za spełniające wymagania i przyjmie do szczegółowego rozpatrywania, jeżeli:</w:t>
      </w:r>
    </w:p>
    <w:p w14:paraId="58C26D47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spełnia wymagania określone w niniejszym zapytaniu ofertowym</w:t>
      </w:r>
    </w:p>
    <w:p w14:paraId="35E71163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została złożona, w określonym przez Zamawiającego miejscu i terminie,</w:t>
      </w:r>
    </w:p>
    <w:p w14:paraId="7C92DF93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wykonawca przedstawił ofertę na usługę spełniającą wymagania Zamawiającego</w:t>
      </w:r>
    </w:p>
    <w:p w14:paraId="2997F7B9" w14:textId="77777777" w:rsidR="00361AF7" w:rsidRPr="006E29D8" w:rsidRDefault="00361AF7" w:rsidP="00E20424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</w:rPr>
      </w:pPr>
      <w:r w:rsidRPr="006E29D8">
        <w:rPr>
          <w:rFonts w:ascii="Times New Roman" w:hAnsi="Times New Roman" w:cs="Times New Roman"/>
          <w:color w:val="auto"/>
        </w:rPr>
        <w:t>Oferty Wykonawców, którzy nie spełnią ww. wymagań zostaną odrzucone.</w:t>
      </w:r>
    </w:p>
    <w:p w14:paraId="46074EA5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0F300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Zamawiający wyznaczył następujące kryteria oceny i wyboru ofert: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6379"/>
        <w:gridCol w:w="2333"/>
      </w:tblGrid>
      <w:tr w:rsidR="00361AF7" w:rsidRPr="006E29D8" w14:paraId="6ACA1D5D" w14:textId="77777777" w:rsidTr="003166C1">
        <w:trPr>
          <w:trHeight w:val="475"/>
          <w:jc w:val="center"/>
        </w:trPr>
        <w:tc>
          <w:tcPr>
            <w:tcW w:w="466" w:type="dxa"/>
            <w:vAlign w:val="center"/>
          </w:tcPr>
          <w:p w14:paraId="1F56FF6C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Lp</w:t>
            </w:r>
          </w:p>
        </w:tc>
        <w:tc>
          <w:tcPr>
            <w:tcW w:w="6415" w:type="dxa"/>
            <w:vAlign w:val="center"/>
          </w:tcPr>
          <w:p w14:paraId="6791A374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Nazwa kryterium</w:t>
            </w:r>
          </w:p>
        </w:tc>
        <w:tc>
          <w:tcPr>
            <w:tcW w:w="2341" w:type="dxa"/>
            <w:vAlign w:val="center"/>
          </w:tcPr>
          <w:p w14:paraId="59389572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Waga kryterium</w:t>
            </w:r>
          </w:p>
        </w:tc>
      </w:tr>
      <w:tr w:rsidR="00361AF7" w:rsidRPr="006E29D8" w14:paraId="52AF5E3A" w14:textId="77777777" w:rsidTr="003166C1">
        <w:trPr>
          <w:trHeight w:val="455"/>
          <w:jc w:val="center"/>
        </w:trPr>
        <w:tc>
          <w:tcPr>
            <w:tcW w:w="466" w:type="dxa"/>
            <w:vAlign w:val="center"/>
          </w:tcPr>
          <w:p w14:paraId="66D568A7" w14:textId="77777777" w:rsidR="00361AF7" w:rsidRPr="006E29D8" w:rsidRDefault="00361AF7" w:rsidP="003166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415" w:type="dxa"/>
            <w:vAlign w:val="center"/>
          </w:tcPr>
          <w:p w14:paraId="241CAFDA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Cena</w:t>
            </w:r>
          </w:p>
        </w:tc>
        <w:tc>
          <w:tcPr>
            <w:tcW w:w="2341" w:type="dxa"/>
            <w:vAlign w:val="center"/>
          </w:tcPr>
          <w:p w14:paraId="7B930839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100 pkt</w:t>
            </w:r>
          </w:p>
        </w:tc>
      </w:tr>
    </w:tbl>
    <w:p w14:paraId="2CBECA16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5B80DD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Opis sposobu przyznawania punktacji za spełnienie danego kryterium oceny ofert</w:t>
      </w:r>
    </w:p>
    <w:p w14:paraId="076B7415" w14:textId="77777777" w:rsidR="00361AF7" w:rsidRPr="00E20424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>Za najkorzystniejszą uznana zostanie oferta, która uzyska najwyższą liczbę punktów (P).</w:t>
      </w:r>
    </w:p>
    <w:p w14:paraId="4050FC48" w14:textId="77777777" w:rsidR="00361AF7" w:rsidRPr="006E29D8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Zastosowane wzory do obliczenia punktowego: </w:t>
      </w:r>
    </w:p>
    <w:p w14:paraId="7DEB27E6" w14:textId="472464F5" w:rsidR="00361AF7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a)Liczba punktów uzyskanych w kryterium </w:t>
      </w:r>
      <w:r w:rsidRPr="006E29D8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„cena”</w:t>
      </w: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będzie obliczana zgodnie z poniższym wzorem:</w:t>
      </w:r>
    </w:p>
    <w:p w14:paraId="5A41E272" w14:textId="77777777" w:rsidR="004A0393" w:rsidRPr="006E29D8" w:rsidRDefault="004A0393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4166A947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</w:p>
    <w:p w14:paraId="1A78D30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Pr="006E29D8">
        <w:rPr>
          <w:rFonts w:ascii="Times New Roman" w:hAnsi="Times New Roman" w:cs="Times New Roman"/>
          <w:sz w:val="24"/>
          <w:szCs w:val="24"/>
        </w:rPr>
        <w:t>= -------------------------- x 100 pkt (zaokrąglone do 2 miejsca po przecinku)</w:t>
      </w:r>
    </w:p>
    <w:p w14:paraId="28454D6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</w:p>
    <w:p w14:paraId="05B80ED1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11D0E98" w14:textId="77777777" w:rsidR="00361AF7" w:rsidRPr="006E29D8" w:rsidRDefault="00361AF7" w:rsidP="00361AF7">
      <w:p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gdzie:  </w:t>
      </w:r>
      <w:r w:rsidRPr="006E29D8">
        <w:rPr>
          <w:rFonts w:ascii="Times New Roman" w:hAnsi="Times New Roman" w:cs="Times New Roman"/>
          <w:sz w:val="24"/>
          <w:szCs w:val="24"/>
        </w:rPr>
        <w:tab/>
        <w:t>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  <w:r w:rsidRPr="006E29D8">
        <w:rPr>
          <w:rFonts w:ascii="Times New Roman" w:hAnsi="Times New Roman" w:cs="Times New Roman"/>
          <w:sz w:val="24"/>
          <w:szCs w:val="24"/>
        </w:rPr>
        <w:t xml:space="preserve"> – najniższa cena brutto spośród badanych ofert</w:t>
      </w:r>
    </w:p>
    <w:p w14:paraId="52C58634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r w:rsidRPr="006E29D8">
        <w:rPr>
          <w:rFonts w:ascii="Times New Roman" w:hAnsi="Times New Roman" w:cs="Times New Roman"/>
          <w:sz w:val="24"/>
          <w:szCs w:val="24"/>
        </w:rPr>
        <w:t xml:space="preserve"> – cena brutto oferty badanej</w:t>
      </w:r>
    </w:p>
    <w:p w14:paraId="7EBA6070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– liczba punktów badanej oferty w kryterium najniższa cena </w:t>
      </w:r>
    </w:p>
    <w:p w14:paraId="4F12B567" w14:textId="564A05D4" w:rsidR="001C3EE5" w:rsidRDefault="001C3EE5" w:rsidP="00E2042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0CE6B22" w14:textId="77777777" w:rsidR="00934DF9" w:rsidRPr="006E29D8" w:rsidRDefault="00934DF9" w:rsidP="00E2042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BC60F0E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Sposób przygotowania oferty:</w:t>
      </w:r>
    </w:p>
    <w:p w14:paraId="183C4F60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CBDCDB2" w14:textId="77777777" w:rsidR="00361AF7" w:rsidRPr="00361AF7" w:rsidRDefault="00361AF7" w:rsidP="00361AF7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wymaga, aby oferta </w:t>
      </w:r>
      <w:r w:rsidR="00E20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sporządzona w języku polskim, </w:t>
      </w: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zawierała następujące dokumenty:</w:t>
      </w:r>
    </w:p>
    <w:p w14:paraId="78890BDD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wypełniony i podpisany przez Wykonawcę formularz cenowo-ofertowy – wg. załączonego wzoru formularza ofertowego –zał nr 1, oryginał</w:t>
      </w:r>
    </w:p>
    <w:p w14:paraId="3C991432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wypełnione i podpisane oświadczenie o spełnieniu warunków udziału w postępowaniu–zał nr 2, oryginał</w:t>
      </w:r>
    </w:p>
    <w:p w14:paraId="57A8A631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Wypełnione i podpisane oświadczenie o braku podstaw do wykluczenia z postępowania - zał nr 3, oryginał</w:t>
      </w:r>
    </w:p>
    <w:p w14:paraId="7BFC9272" w14:textId="77777777" w:rsidR="00C05E91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38B07CB" w14:textId="77777777" w:rsidR="00E20424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7B6AB46" w14:textId="77777777" w:rsidR="00E20424" w:rsidRPr="006E29D8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5D55C92" w14:textId="77777777" w:rsidR="00C05E91" w:rsidRPr="003C37EE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6"/>
          <w:sz w:val="24"/>
          <w:szCs w:val="24"/>
        </w:rPr>
      </w:pPr>
      <w:r w:rsidRPr="003C37EE">
        <w:rPr>
          <w:rFonts w:ascii="Times New Roman" w:eastAsia="Calibri" w:hAnsi="Times New Roman" w:cs="Times New Roman"/>
          <w:b/>
          <w:sz w:val="24"/>
          <w:szCs w:val="24"/>
        </w:rPr>
        <w:t>Miejsce i termin złożenia oferty</w:t>
      </w:r>
    </w:p>
    <w:p w14:paraId="054D131A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6"/>
          <w:sz w:val="24"/>
          <w:szCs w:val="24"/>
        </w:rPr>
      </w:pPr>
    </w:p>
    <w:p w14:paraId="78E2798D" w14:textId="77777777" w:rsidR="00361AF7" w:rsidRPr="00361AF7" w:rsidRDefault="00361AF7" w:rsidP="003C37EE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Ofertę należy dostarczyć:</w:t>
      </w:r>
    </w:p>
    <w:p w14:paraId="235DFD67" w14:textId="77777777" w:rsidR="00361AF7" w:rsidRDefault="0088011A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color w:val="000000"/>
          <w:sz w:val="24"/>
          <w:szCs w:val="24"/>
        </w:rPr>
        <w:t>- email: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8011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przetargi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@falkow.pl</w:t>
      </w:r>
      <w:r w:rsidR="00361AF7"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, lub</w:t>
      </w:r>
    </w:p>
    <w:p w14:paraId="7AB1DAEE" w14:textId="2C567E87" w:rsidR="00421BFC" w:rsidRPr="00361AF7" w:rsidRDefault="00421BFC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ePuap:  </w:t>
      </w:r>
      <w:r w:rsidRPr="00421BFC">
        <w:rPr>
          <w:rFonts w:ascii="Times New Roman" w:eastAsia="Calibri" w:hAnsi="Times New Roman" w:cs="Times New Roman"/>
          <w:color w:val="000000"/>
          <w:sz w:val="24"/>
          <w:szCs w:val="24"/>
        </w:rPr>
        <w:t>/k9684bpfuk/SkrytkaESP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lub</w:t>
      </w:r>
    </w:p>
    <w:p w14:paraId="67CF108A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- fax 447873506, lub</w:t>
      </w:r>
    </w:p>
    <w:p w14:paraId="0DBA59D9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- złożyć osobiście / wysłać pocztą do siedziby zamawiającego na adres: Urząd Gminy w Fałkowie, ul. Zamkowa 1A, 26-260 Fałków – sekretariat  (uwaga, oferta powinna wpłynąć do zamawiającego w wyznaczonym terminie)</w:t>
      </w:r>
    </w:p>
    <w:p w14:paraId="411599E5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BDCBA4" w14:textId="031F9693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</w:pP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 xml:space="preserve">do dnia </w:t>
      </w:r>
      <w:r w:rsidR="00AD152E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0</w:t>
      </w:r>
      <w:r w:rsidR="00DA5796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9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</w:t>
      </w:r>
      <w:r w:rsidR="00B42341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0</w:t>
      </w:r>
      <w:r w:rsidR="00AD152E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7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.202</w:t>
      </w:r>
      <w:r w:rsidR="00AD152E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4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 xml:space="preserve"> r.  do godz. 1</w:t>
      </w:r>
      <w:r w:rsidR="0088011A" w:rsidRPr="00E20424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2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.00</w:t>
      </w:r>
    </w:p>
    <w:p w14:paraId="303A5089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8305848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Oferty złożone po terminie nie będą rozpatrywane.</w:t>
      </w:r>
    </w:p>
    <w:p w14:paraId="01B7AB0F" w14:textId="77777777" w:rsidR="00361AF7" w:rsidRPr="006E29D8" w:rsidRDefault="00361AF7" w:rsidP="0088011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14:paraId="7E2A1D50" w14:textId="77777777" w:rsidR="00361AF7" w:rsidRPr="006E29D8" w:rsidRDefault="00361AF7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14:paraId="30B36F1E" w14:textId="77777777" w:rsidR="0088011A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3"/>
          <w:sz w:val="24"/>
          <w:szCs w:val="24"/>
        </w:rPr>
        <w:t>Osoba upoważniona do kontaktu z wykonawcami</w:t>
      </w:r>
      <w:r w:rsidR="0088011A"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6EBA8F69" w14:textId="259B99F4" w:rsidR="00C05E91" w:rsidRPr="0091248D" w:rsidRDefault="00AD152E" w:rsidP="003C37E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3"/>
          <w:sz w:val="24"/>
          <w:szCs w:val="24"/>
        </w:rPr>
      </w:pPr>
      <w:r w:rsidRPr="0091248D">
        <w:rPr>
          <w:rFonts w:ascii="Times New Roman" w:eastAsia="Calibri" w:hAnsi="Times New Roman" w:cs="Times New Roman"/>
          <w:sz w:val="24"/>
          <w:szCs w:val="24"/>
        </w:rPr>
        <w:t>Paweł Pękala</w:t>
      </w:r>
      <w:r w:rsidR="0088011A" w:rsidRPr="0091248D">
        <w:rPr>
          <w:rFonts w:ascii="Times New Roman" w:eastAsia="Calibri" w:hAnsi="Times New Roman" w:cs="Times New Roman"/>
          <w:sz w:val="24"/>
          <w:szCs w:val="24"/>
        </w:rPr>
        <w:t xml:space="preserve">, tel: 447873535, </w:t>
      </w:r>
      <w:hyperlink r:id="rId7" w:history="1">
        <w:r w:rsidR="0091248D" w:rsidRPr="0091248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przetargi@falkow.pl</w:t>
        </w:r>
      </w:hyperlink>
      <w:r w:rsidR="0091248D" w:rsidRPr="0091248D">
        <w:rPr>
          <w:rFonts w:ascii="Times New Roman" w:eastAsia="Calibri" w:hAnsi="Times New Roman" w:cs="Times New Roman"/>
          <w:sz w:val="24"/>
          <w:szCs w:val="24"/>
        </w:rPr>
        <w:t xml:space="preserve"> – procedura zapytania ofertowego</w:t>
      </w:r>
    </w:p>
    <w:p w14:paraId="6E4E5E11" w14:textId="2830ADC9" w:rsidR="00421BFC" w:rsidRPr="0091248D" w:rsidRDefault="0091248D" w:rsidP="00C05E9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48D">
        <w:rPr>
          <w:rFonts w:ascii="Times New Roman" w:eastAsia="Calibri" w:hAnsi="Times New Roman" w:cs="Times New Roman"/>
          <w:sz w:val="24"/>
          <w:szCs w:val="24"/>
        </w:rPr>
        <w:t>Sebastian Stefanek, tel: 603844174 – sprawy techniczne</w:t>
      </w:r>
    </w:p>
    <w:p w14:paraId="163A929A" w14:textId="77777777" w:rsidR="001C3EE5" w:rsidRPr="006E29D8" w:rsidRDefault="001C3EE5" w:rsidP="001C3EE5">
      <w:pPr>
        <w:spacing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Uwaga:</w:t>
      </w: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016D1A5" w14:textId="77777777" w:rsidR="001C3EE5" w:rsidRPr="006E29D8" w:rsidRDefault="001C3EE5" w:rsidP="00E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jest administratorem danych osobowych uzyskanych w niniejszym postępowaniu o udzielenie zamówienia publicznego. W związku z powyższym Zamawiający </w:t>
      </w:r>
      <w:r w:rsidRPr="006E29D8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 (Dz. Urz. UE L 119 z 04.05.2016, str. 1), dalej „RODO”, informuje, że: </w:t>
      </w:r>
    </w:p>
    <w:p w14:paraId="66758D84" w14:textId="24025402" w:rsidR="001C3EE5" w:rsidRPr="006E29D8" w:rsidRDefault="001C3EE5" w:rsidP="00410A2A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 jest  </w:t>
      </w:r>
      <w:r w:rsidR="00DA5796">
        <w:rPr>
          <w:rFonts w:ascii="Times New Roman" w:eastAsia="Times New Roman" w:hAnsi="Times New Roman"/>
          <w:sz w:val="24"/>
          <w:szCs w:val="24"/>
          <w:lang w:eastAsia="pl-PL"/>
        </w:rPr>
        <w:t xml:space="preserve">Gmina Fałków, 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Zamkowa 1</w:t>
      </w:r>
      <w:r w:rsidR="007E61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26-260 Fałków</w:t>
      </w:r>
    </w:p>
    <w:p w14:paraId="46C2F458" w14:textId="77777777" w:rsidR="001C3EE5" w:rsidRPr="006E29D8" w:rsidRDefault="001C3EE5" w:rsidP="00410A2A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 xml:space="preserve">W sprawach z zakresu ochrony danych osobowych mogą Państwo kontaktować się z Inspektorem Ochrony Danych pod adresem e-mail: </w:t>
      </w:r>
      <w:hyperlink r:id="rId8" w:history="1">
        <w:r w:rsidRPr="006E29D8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6E29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24A351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dane osobowe przekazane przez Wykonawcę przetwarzane będą na podstawie art. 6 ust. 1 lit. c</w:t>
      </w:r>
      <w:r w:rsidRPr="006E29D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RODO w celu </w:t>
      </w:r>
      <w:r w:rsidRPr="006E29D8">
        <w:rPr>
          <w:rFonts w:ascii="Times New Roman" w:hAnsi="Times New Roman"/>
          <w:sz w:val="24"/>
          <w:szCs w:val="24"/>
        </w:rPr>
        <w:t xml:space="preserve">związanym z niniejszym postępowaniem o udzielenie zamówienia publicznego </w:t>
      </w:r>
    </w:p>
    <w:p w14:paraId="589A41FA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30E1EEB6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będą przechowywane, na czas realizacji i trwałości projektu </w:t>
      </w:r>
    </w:p>
    <w:p w14:paraId="668F7C41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podania przez Wykonawcę danych osobowych jest wymogiem związanym z udziałem w postępowaniu o udzielenie zamówienia publicznego; </w:t>
      </w:r>
    </w:p>
    <w:p w14:paraId="299EB609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odniesieniu do danych osobowych Wykonawcy decyzje nie będą podejmowane w sposób zautomatyzowany, stosowanie do art. 22 RODO;</w:t>
      </w:r>
    </w:p>
    <w:p w14:paraId="48BA4ABD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Wykonawca posiada:</w:t>
      </w:r>
    </w:p>
    <w:p w14:paraId="2DD21BD6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dotyczących Wykonawcy;</w:t>
      </w:r>
    </w:p>
    <w:p w14:paraId="7082BF26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16 RODO prawo do sprostowania danych osobowych Wykonawcy</w:t>
      </w:r>
    </w:p>
    <w:p w14:paraId="62EC0FE9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52B4845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prawo do wniesienia skargi do Prezesa Urzędu Ochrony Danych Osobowych, gdy uzna Wykonawca, że przetwarzanie danych osobowych dotyczących Wykonawcy narusza przepisy RODO;</w:t>
      </w:r>
    </w:p>
    <w:p w14:paraId="388044C0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nie przysługuje Wykonawcy:</w:t>
      </w:r>
    </w:p>
    <w:p w14:paraId="2BDA50BE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71585E70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662BF196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3EDFEDEB" w14:textId="77777777" w:rsidR="00C05E91" w:rsidRDefault="00C05E91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B735D3" w14:textId="77777777" w:rsidR="003C37EE" w:rsidRDefault="003C37EE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71CE16" w14:textId="1023DA1A" w:rsidR="00E20424" w:rsidRPr="006E29D8" w:rsidRDefault="002817CE" w:rsidP="00DA57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/-/ </w:t>
      </w:r>
      <w:r w:rsidR="00DA5796">
        <w:rPr>
          <w:rFonts w:ascii="Times New Roman" w:eastAsia="Calibri" w:hAnsi="Times New Roman" w:cs="Times New Roman"/>
          <w:b/>
          <w:sz w:val="24"/>
          <w:szCs w:val="24"/>
        </w:rPr>
        <w:t>Henryk Konieczny</w:t>
      </w:r>
    </w:p>
    <w:p w14:paraId="3BFBE4FB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498C337F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   podpis zamawiającego</w:t>
      </w:r>
    </w:p>
    <w:p w14:paraId="22A05F76" w14:textId="77777777" w:rsidR="00F55087" w:rsidRPr="006E29D8" w:rsidRDefault="00C05E91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084CEE1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0180C1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</w:t>
      </w:r>
    </w:p>
    <w:p w14:paraId="7EB53F0E" w14:textId="77777777" w:rsidR="00F55087" w:rsidRPr="006E29D8" w:rsidRDefault="00F55087" w:rsidP="00F55087">
      <w:pPr>
        <w:spacing w:after="0" w:line="276" w:lineRule="auto"/>
        <w:ind w:left="566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(miejscowość, data)</w:t>
      </w:r>
    </w:p>
    <w:p w14:paraId="0A40FF37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14:paraId="7A8B8FA8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nazwa i adres oferenta</w:t>
      </w:r>
    </w:p>
    <w:p w14:paraId="14B704E3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C433CA6" w14:textId="250572A8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Formularz ofertowy </w:t>
      </w:r>
    </w:p>
    <w:p w14:paraId="4A7A9162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EE3C86" w14:textId="77777777" w:rsidR="00F55087" w:rsidRPr="006E29D8" w:rsidRDefault="00F55087" w:rsidP="00F550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14:paraId="3E94C0BD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5E8539" w14:textId="665E84E9" w:rsidR="00F55087" w:rsidRPr="004A0393" w:rsidRDefault="00F55087" w:rsidP="004A0393">
      <w:pPr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>Odpowiadając na zapytanie cenowe dotyczące</w:t>
      </w:r>
      <w:r w:rsidR="00E20424" w:rsidRPr="004A0393">
        <w:rPr>
          <w:rFonts w:ascii="Times New Roman" w:hAnsi="Times New Roman"/>
          <w:sz w:val="24"/>
          <w:szCs w:val="24"/>
        </w:rPr>
        <w:t>:</w:t>
      </w:r>
      <w:r w:rsidR="003C37EE" w:rsidRPr="004A0393">
        <w:rPr>
          <w:rFonts w:ascii="Times New Roman" w:hAnsi="Times New Roman"/>
          <w:sz w:val="24"/>
          <w:szCs w:val="24"/>
        </w:rPr>
        <w:t xml:space="preserve"> </w:t>
      </w:r>
      <w:bookmarkStart w:id="9" w:name="_Hlk111024563"/>
      <w:r w:rsidR="003C37EE" w:rsidRPr="004A0393">
        <w:rPr>
          <w:rFonts w:ascii="Times New Roman" w:hAnsi="Times New Roman"/>
          <w:b/>
          <w:sz w:val="24"/>
          <w:szCs w:val="24"/>
        </w:rPr>
        <w:t>„</w:t>
      </w:r>
      <w:bookmarkEnd w:id="9"/>
      <w:r w:rsidR="007E61B8" w:rsidRPr="007E61B8">
        <w:rPr>
          <w:rFonts w:ascii="Times New Roman" w:hAnsi="Times New Roman"/>
          <w:b/>
          <w:sz w:val="24"/>
          <w:szCs w:val="24"/>
        </w:rPr>
        <w:t>Modernizacja płyty głównej boiska piłkarskiego w postaci częściowej dobudowy trawiastej nawierzchni wraz z montażem automatycznego systemu nawadniania</w:t>
      </w:r>
      <w:r w:rsidR="007E61B8">
        <w:rPr>
          <w:rFonts w:ascii="Times New Roman" w:hAnsi="Times New Roman"/>
          <w:b/>
          <w:sz w:val="24"/>
          <w:szCs w:val="24"/>
        </w:rPr>
        <w:t xml:space="preserve">” </w:t>
      </w:r>
      <w:r w:rsidRPr="004A0393">
        <w:rPr>
          <w:rFonts w:ascii="Times New Roman" w:hAnsi="Times New Roman"/>
          <w:sz w:val="24"/>
          <w:szCs w:val="24"/>
        </w:rPr>
        <w:t>składamy ofertę następującej treści:</w:t>
      </w:r>
    </w:p>
    <w:p w14:paraId="0A93FF5F" w14:textId="4ADCF4C8" w:rsidR="00F55087" w:rsidRPr="004A0393" w:rsidRDefault="000E65C3" w:rsidP="00410A2A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>O</w:t>
      </w:r>
      <w:r w:rsidR="00F55087" w:rsidRPr="004A0393">
        <w:rPr>
          <w:rFonts w:ascii="Times New Roman" w:hAnsi="Times New Roman"/>
          <w:sz w:val="24"/>
          <w:szCs w:val="24"/>
        </w:rPr>
        <w:t>ferujemy wykonania zamówienia na zasadach określonych w zapytaniu cenowym</w:t>
      </w:r>
      <w:r w:rsidR="004A0393">
        <w:rPr>
          <w:rFonts w:ascii="Times New Roman" w:hAnsi="Times New Roman"/>
          <w:sz w:val="24"/>
          <w:szCs w:val="24"/>
        </w:rPr>
        <w:t xml:space="preserve"> na poniższych warunkach</w:t>
      </w:r>
      <w:r w:rsidRPr="004A0393">
        <w:rPr>
          <w:rFonts w:ascii="Times New Roman" w:hAnsi="Times New Roman"/>
          <w:sz w:val="24"/>
          <w:szCs w:val="24"/>
        </w:rPr>
        <w:t>:</w:t>
      </w:r>
    </w:p>
    <w:p w14:paraId="481B42B1" w14:textId="2613A711" w:rsidR="000E65C3" w:rsidRPr="000F400F" w:rsidRDefault="002E242F" w:rsidP="00410A2A">
      <w:pPr>
        <w:pStyle w:val="Akapitzlist"/>
        <w:numPr>
          <w:ilvl w:val="0"/>
          <w:numId w:val="33"/>
        </w:numPr>
        <w:ind w:left="142" w:firstLine="0"/>
        <w:rPr>
          <w:b/>
          <w:bCs/>
        </w:rPr>
      </w:pPr>
      <w:bookmarkStart w:id="10" w:name="_Hlk111024332"/>
      <w:bookmarkStart w:id="11" w:name="_Hlk170901309"/>
      <w:bookmarkStart w:id="12" w:name="_Hlk111024824"/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Część 1 - </w:t>
      </w:r>
      <w:r w:rsidR="000F400F" w:rsidRPr="003B73BB">
        <w:rPr>
          <w:rFonts w:ascii="Times New Roman" w:hAnsi="Times New Roman"/>
          <w:color w:val="000000" w:themeColor="text1"/>
          <w:w w:val="105"/>
          <w:sz w:val="24"/>
          <w:szCs w:val="24"/>
        </w:rPr>
        <w:t>Rozbudow</w:t>
      </w:r>
      <w:r w:rsidR="000F400F">
        <w:rPr>
          <w:rFonts w:ascii="Times New Roman" w:hAnsi="Times New Roman"/>
          <w:color w:val="000000" w:themeColor="text1"/>
          <w:w w:val="105"/>
          <w:sz w:val="24"/>
          <w:szCs w:val="24"/>
        </w:rPr>
        <w:t>a</w:t>
      </w:r>
      <w:r w:rsidR="000F400F" w:rsidRPr="003B73BB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płyty trawiastego boiska piłkarskiego o dodatkową powierzchnię 20m x 105m</w:t>
      </w:r>
      <w:r w:rsidR="000F400F" w:rsidRPr="000E65C3">
        <w:rPr>
          <w:rFonts w:ascii="Times New Roman" w:hAnsi="Times New Roman"/>
          <w:b/>
          <w:bCs/>
          <w:color w:val="000000" w:themeColor="text1"/>
          <w:w w:val="105"/>
          <w:sz w:val="24"/>
          <w:szCs w:val="24"/>
        </w:rPr>
        <w:t xml:space="preserve"> </w:t>
      </w:r>
      <w:r w:rsidR="000E65C3" w:rsidRPr="000E65C3">
        <w:rPr>
          <w:rFonts w:ascii="Times New Roman" w:hAnsi="Times New Roman"/>
          <w:b/>
          <w:bCs/>
          <w:color w:val="000000" w:themeColor="text1"/>
          <w:w w:val="105"/>
          <w:sz w:val="24"/>
          <w:szCs w:val="24"/>
        </w:rPr>
        <w:t>za kwotę ………….. zł netto</w:t>
      </w:r>
      <w:bookmarkEnd w:id="10"/>
    </w:p>
    <w:p w14:paraId="742AB17F" w14:textId="77777777" w:rsidR="000F400F" w:rsidRPr="000E65C3" w:rsidRDefault="000F400F" w:rsidP="000F400F">
      <w:pPr>
        <w:pStyle w:val="Akapitzlist"/>
        <w:ind w:left="142"/>
        <w:rPr>
          <w:b/>
          <w:bCs/>
        </w:rPr>
      </w:pPr>
    </w:p>
    <w:p w14:paraId="58DA6A9F" w14:textId="5121D701" w:rsidR="000E65C3" w:rsidRPr="000F400F" w:rsidRDefault="002E242F" w:rsidP="00410A2A">
      <w:pPr>
        <w:pStyle w:val="Akapitzlist"/>
        <w:numPr>
          <w:ilvl w:val="0"/>
          <w:numId w:val="33"/>
        </w:numPr>
        <w:ind w:left="142" w:firstLine="0"/>
      </w:pPr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Część 2 - </w:t>
      </w:r>
      <w:r w:rsidR="000F400F" w:rsidRPr="000F400F">
        <w:rPr>
          <w:rFonts w:ascii="Times New Roman" w:hAnsi="Times New Roman"/>
          <w:color w:val="000000" w:themeColor="text1"/>
          <w:w w:val="105"/>
          <w:sz w:val="24"/>
          <w:szCs w:val="24"/>
        </w:rPr>
        <w:t>Dostawa i montaż automatycznego systemu nawadniania płyty boiska trawiastego o powierzchni 65m x 105m</w:t>
      </w:r>
      <w:r w:rsidR="000E65C3">
        <w:rPr>
          <w:rFonts w:ascii="Times New Roman" w:hAnsi="Times New Roman"/>
          <w:color w:val="000000" w:themeColor="text1"/>
          <w:w w:val="105"/>
          <w:sz w:val="24"/>
          <w:szCs w:val="24"/>
        </w:rPr>
        <w:t>,</w:t>
      </w:r>
      <w:r w:rsidR="000E65C3" w:rsidRPr="009A28E6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 w:rsidR="000E65C3" w:rsidRPr="000E65C3">
        <w:rPr>
          <w:rFonts w:ascii="Times New Roman" w:hAnsi="Times New Roman"/>
          <w:b/>
          <w:bCs/>
          <w:color w:val="000000" w:themeColor="text1"/>
          <w:w w:val="105"/>
          <w:sz w:val="24"/>
          <w:szCs w:val="24"/>
        </w:rPr>
        <w:t>za kwotę ………….. zł netto</w:t>
      </w:r>
    </w:p>
    <w:bookmarkEnd w:id="11"/>
    <w:p w14:paraId="004151BC" w14:textId="77777777" w:rsidR="000F400F" w:rsidRPr="009A28E6" w:rsidRDefault="000F400F" w:rsidP="002E242F"/>
    <w:bookmarkEnd w:id="12"/>
    <w:p w14:paraId="297094E3" w14:textId="77777777" w:rsidR="002E242F" w:rsidRDefault="000E65C3" w:rsidP="000E6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5C3">
        <w:rPr>
          <w:rFonts w:ascii="Times New Roman" w:hAnsi="Times New Roman" w:cs="Times New Roman"/>
          <w:sz w:val="28"/>
          <w:szCs w:val="28"/>
        </w:rPr>
        <w:t>Łączna cena ofertowa netto……………….,zł</w:t>
      </w:r>
      <w:r w:rsidR="002E242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FF55BF3" w14:textId="77777777" w:rsidR="002E242F" w:rsidRDefault="000E65C3" w:rsidP="000E6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5C3">
        <w:rPr>
          <w:rFonts w:ascii="Times New Roman" w:hAnsi="Times New Roman" w:cs="Times New Roman"/>
          <w:sz w:val="28"/>
          <w:szCs w:val="28"/>
        </w:rPr>
        <w:t xml:space="preserve"> tj brutto………………………..zł </w:t>
      </w:r>
    </w:p>
    <w:p w14:paraId="68DC3EF1" w14:textId="5F0C8FCC" w:rsidR="000E65C3" w:rsidRPr="000E65C3" w:rsidRDefault="000E65C3" w:rsidP="000E6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5C3">
        <w:rPr>
          <w:rFonts w:ascii="Times New Roman" w:hAnsi="Times New Roman" w:cs="Times New Roman"/>
          <w:sz w:val="28"/>
          <w:szCs w:val="28"/>
        </w:rPr>
        <w:t>(słownie brutto)…………………………………</w:t>
      </w:r>
    </w:p>
    <w:p w14:paraId="34056EA5" w14:textId="77777777" w:rsidR="000E65C3" w:rsidRPr="006E29D8" w:rsidRDefault="000E65C3" w:rsidP="000E65C3">
      <w:pPr>
        <w:tabs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4795EF" w14:textId="39606BBB" w:rsidR="00F55087" w:rsidRPr="004A0393" w:rsidRDefault="00F55087" w:rsidP="00410A2A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 xml:space="preserve">Termin wykonania zamówienia: </w:t>
      </w:r>
      <w:r w:rsidR="003C37EE" w:rsidRPr="004A0393">
        <w:rPr>
          <w:rFonts w:ascii="Times New Roman" w:hAnsi="Times New Roman"/>
          <w:sz w:val="24"/>
          <w:szCs w:val="24"/>
        </w:rPr>
        <w:t xml:space="preserve">do </w:t>
      </w:r>
      <w:r w:rsidR="000E65C3" w:rsidRPr="004A0393">
        <w:rPr>
          <w:rFonts w:ascii="Times New Roman" w:hAnsi="Times New Roman"/>
          <w:sz w:val="24"/>
          <w:szCs w:val="24"/>
        </w:rPr>
        <w:t>1 miesiąca</w:t>
      </w:r>
      <w:r w:rsidR="00934DF9" w:rsidRPr="004A0393">
        <w:rPr>
          <w:rFonts w:ascii="Times New Roman" w:hAnsi="Times New Roman"/>
          <w:sz w:val="24"/>
          <w:szCs w:val="24"/>
        </w:rPr>
        <w:t xml:space="preserve"> od dnia podpisania umowy</w:t>
      </w:r>
    </w:p>
    <w:p w14:paraId="204FCB4A" w14:textId="77777777" w:rsidR="00F55087" w:rsidRPr="006E29D8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Warunki płatności: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zgodnie z umową</w:t>
      </w:r>
    </w:p>
    <w:p w14:paraId="3C4DE5E6" w14:textId="203F5FDA" w:rsidR="00F55087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Przyjmujemy do realizacji postawione przez zamawiającego, w zapytaniu ofertowym warunki.</w:t>
      </w:r>
    </w:p>
    <w:p w14:paraId="137974E9" w14:textId="77777777" w:rsidR="00F55087" w:rsidRPr="004A0393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93">
        <w:rPr>
          <w:rFonts w:ascii="Times New Roman" w:eastAsia="Calibri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3586C5A5" w14:textId="77777777" w:rsidR="00F55087" w:rsidRPr="006E29D8" w:rsidRDefault="00F55087" w:rsidP="00F5508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590ADC" w14:textId="77777777" w:rsidR="00F55087" w:rsidRPr="006E29D8" w:rsidRDefault="00F55087" w:rsidP="00F5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Załączniki do oferty:</w:t>
      </w:r>
    </w:p>
    <w:p w14:paraId="09024B14" w14:textId="77777777"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806F7BD" w14:textId="77777777"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E5ACD59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22494A48" w14:textId="02D56720" w:rsidR="003C37EE" w:rsidRPr="002E242F" w:rsidRDefault="00F55087" w:rsidP="002E242F">
      <w:pPr>
        <w:spacing w:after="0" w:line="276" w:lineRule="auto"/>
        <w:ind w:left="5664"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Podpis osoby upoważnionej</w:t>
      </w:r>
    </w:p>
    <w:p w14:paraId="03279E01" w14:textId="77777777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AFCA40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2 do Zapytania</w:t>
      </w:r>
    </w:p>
    <w:p w14:paraId="62EED57C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80E6E3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268170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</w:t>
      </w:r>
      <w:r w:rsidR="003C37EE">
        <w:rPr>
          <w:rFonts w:ascii="Times New Roman" w:eastAsia="Calibri" w:hAnsi="Times New Roman" w:cs="Times New Roman"/>
          <w:sz w:val="24"/>
          <w:szCs w:val="24"/>
        </w:rPr>
        <w:t>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………………………….</w:t>
      </w:r>
    </w:p>
    <w:p w14:paraId="5340599D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adresowa/dane Wykonawcy)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66BAB127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232B0C32" w14:textId="77777777" w:rsidR="00361AF7" w:rsidRPr="006E29D8" w:rsidRDefault="00361AF7" w:rsidP="00361AF7">
      <w:pPr>
        <w:spacing w:after="200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SPEŁNIANIU WARUNKÓW UDZIAŁU W POSTĘPOWANIU</w:t>
      </w:r>
    </w:p>
    <w:p w14:paraId="457FAAA3" w14:textId="77777777" w:rsidR="00361AF7" w:rsidRPr="006E29D8" w:rsidRDefault="00361AF7" w:rsidP="00361AF7">
      <w:pPr>
        <w:spacing w:after="20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DC20C33" w14:textId="710E7B09" w:rsidR="003C37EE" w:rsidRPr="003C37EE" w:rsidRDefault="00361AF7" w:rsidP="003C37EE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Oświadczam, że spełniam wszystkie warunki udziału w postępowaniu pn.</w:t>
      </w:r>
      <w:r w:rsidR="004A03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393" w:rsidRPr="004A0393">
        <w:rPr>
          <w:rFonts w:ascii="Times New Roman" w:hAnsi="Times New Roman"/>
          <w:b/>
          <w:sz w:val="24"/>
          <w:szCs w:val="24"/>
        </w:rPr>
        <w:t>„</w:t>
      </w:r>
      <w:r w:rsidR="000F400F" w:rsidRPr="000F400F">
        <w:rPr>
          <w:rFonts w:ascii="Times New Roman" w:hAnsi="Times New Roman"/>
          <w:b/>
          <w:sz w:val="24"/>
          <w:szCs w:val="24"/>
        </w:rPr>
        <w:t>Modernizacja płyty głównej boiska piłkarskiego w postaci częściowej dobudowy trawiastej nawierzchni wraz z montażem automatycznego systemu nawadniania</w:t>
      </w:r>
      <w:r w:rsidR="000F400F">
        <w:rPr>
          <w:rFonts w:ascii="Times New Roman" w:hAnsi="Times New Roman"/>
          <w:b/>
          <w:sz w:val="24"/>
          <w:szCs w:val="24"/>
        </w:rPr>
        <w:t>”</w:t>
      </w:r>
    </w:p>
    <w:p w14:paraId="285AEA54" w14:textId="77777777" w:rsidR="00361AF7" w:rsidRPr="003C37EE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2DC5E46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dotyczące: </w:t>
      </w:r>
    </w:p>
    <w:p w14:paraId="1B198164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 xml:space="preserve">posiadania odpowiedniego uprawnienia do wykonywania działalności, </w:t>
      </w:r>
    </w:p>
    <w:p w14:paraId="3C85AAA0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 xml:space="preserve">posiadania wiedzy i doświadczenia, </w:t>
      </w:r>
    </w:p>
    <w:p w14:paraId="6EEF9909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posiadania potencjału technicznego</w:t>
      </w:r>
    </w:p>
    <w:p w14:paraId="78CED119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dysponowania osobami zdolnymi do wykonania zamówienia</w:t>
      </w:r>
    </w:p>
    <w:p w14:paraId="31389C67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posiadania odpowiedniej sytuacji ekonomicznej i finansowej do wykonania zamówienia.</w:t>
      </w:r>
    </w:p>
    <w:p w14:paraId="63D4D9AE" w14:textId="77777777" w:rsidR="00361AF7" w:rsidRPr="006E29D8" w:rsidRDefault="00361AF7" w:rsidP="00361AF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14:paraId="77AFE63D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2209FEE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8A44B59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1EB5FA9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7DC1B76C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0BA6B30F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152FEDA4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6ABC5FFA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57BAEAE3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...............................................................................………</w:t>
      </w:r>
    </w:p>
    <w:p w14:paraId="38D1E3FA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6723BBAB" w14:textId="77777777" w:rsidR="00361AF7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50975" w14:textId="77777777" w:rsidR="00361AF7" w:rsidRPr="006E29D8" w:rsidRDefault="00361AF7" w:rsidP="00361AF7">
      <w:pPr>
        <w:tabs>
          <w:tab w:val="left" w:pos="576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F8B3A2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Załącznik nr 3 do Zapytania</w:t>
      </w:r>
    </w:p>
    <w:p w14:paraId="7E10176D" w14:textId="77777777" w:rsidR="00361AF7" w:rsidRPr="006E29D8" w:rsidRDefault="00361AF7" w:rsidP="003C37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5FBF09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…………………………….</w:t>
      </w:r>
    </w:p>
    <w:p w14:paraId="5630A1A5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 Wykonawcy)     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22B62DEE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</w:p>
    <w:p w14:paraId="420CC805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7F62495F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BRAKU PODSTAW DO WYKLUCZENIA</w:t>
      </w:r>
    </w:p>
    <w:p w14:paraId="78A5AE61" w14:textId="77777777" w:rsidR="00361AF7" w:rsidRPr="006E29D8" w:rsidRDefault="00361AF7" w:rsidP="00361AF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71FBC99" w14:textId="347234E9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Oświadczam, że brak jest podstaw do wykluczenia mnie z postępowania pn. </w:t>
      </w:r>
      <w:bookmarkStart w:id="13" w:name="_Hlk111024767"/>
      <w:r w:rsidR="004A0393" w:rsidRPr="004A0393">
        <w:rPr>
          <w:rFonts w:ascii="Times New Roman" w:hAnsi="Times New Roman"/>
          <w:b/>
          <w:sz w:val="24"/>
          <w:szCs w:val="24"/>
        </w:rPr>
        <w:t>„</w:t>
      </w:r>
      <w:r w:rsidR="000F400F" w:rsidRPr="000F400F">
        <w:rPr>
          <w:rFonts w:ascii="Times New Roman" w:hAnsi="Times New Roman"/>
          <w:b/>
          <w:sz w:val="24"/>
          <w:szCs w:val="24"/>
        </w:rPr>
        <w:t>Modernizacja płyty głównej boiska piłkarskiego w postaci częściowej dobudowy trawiastej nawierzchni wraz z montażem automatycznego systemu nawadniania</w:t>
      </w:r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  <w:t>”</w:t>
      </w:r>
      <w:bookmarkEnd w:id="13"/>
    </w:p>
    <w:p w14:paraId="6792E8B6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 których mowa w  zaproszeniu do złożenia oferty - Warunki wykluczenia, gdyż:</w:t>
      </w:r>
    </w:p>
    <w:p w14:paraId="09F671A0" w14:textId="77777777" w:rsidR="00361AF7" w:rsidRPr="006E29D8" w:rsidRDefault="00361AF7" w:rsidP="00410A2A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Nie jesteśmy powiązani z 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4E71C2FE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uczestnictwo w spółce jako wspólnik spółki cywilnej lub spółki osobowej;</w:t>
      </w:r>
    </w:p>
    <w:p w14:paraId="7D526921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posiadanie udziałów lub co najmniej 10% akcji;</w:t>
      </w:r>
    </w:p>
    <w:p w14:paraId="5D98158A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pełnienie funkcji członka organu nadzorczego lub zarządzającego, prokurenta, pełnomocnika;</w:t>
      </w:r>
    </w:p>
    <w:p w14:paraId="2E7F4765" w14:textId="2C990848" w:rsidR="00361AF7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05DF75F8" w14:textId="55AF1129" w:rsidR="004A0393" w:rsidRPr="004A0393" w:rsidRDefault="004A0393" w:rsidP="004A039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Ponadto oświadczamy że nie jesteśmy wykluczeniu z postępowania </w:t>
      </w:r>
      <w:r w:rsidRPr="004A0393">
        <w:rPr>
          <w:rFonts w:ascii="Times New Roman" w:hAnsi="Times New Roman"/>
          <w:sz w:val="24"/>
          <w:szCs w:val="2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63E2B59F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B5E7CFE" w14:textId="77777777" w:rsidR="00361AF7" w:rsidRPr="006E29D8" w:rsidRDefault="00361AF7" w:rsidP="00361AF7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365680CC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F97DB8A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</w:t>
      </w:r>
    </w:p>
    <w:p w14:paraId="6FCE1745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505F9F9C" w14:textId="77777777" w:rsidR="008C1E4D" w:rsidRPr="006E29D8" w:rsidRDefault="008C1E4D" w:rsidP="00C05E91">
      <w:pPr>
        <w:rPr>
          <w:rFonts w:ascii="Times New Roman" w:hAnsi="Times New Roman" w:cs="Times New Roman"/>
          <w:sz w:val="24"/>
          <w:szCs w:val="24"/>
        </w:rPr>
      </w:pPr>
    </w:p>
    <w:p w14:paraId="7F7B1316" w14:textId="77777777" w:rsidR="00AE734D" w:rsidRPr="006E29D8" w:rsidRDefault="00AE734D" w:rsidP="00C05E91">
      <w:pPr>
        <w:rPr>
          <w:rFonts w:ascii="Times New Roman" w:hAnsi="Times New Roman" w:cs="Times New Roman"/>
          <w:sz w:val="24"/>
          <w:szCs w:val="24"/>
        </w:rPr>
      </w:pPr>
    </w:p>
    <w:p w14:paraId="7D837063" w14:textId="77777777" w:rsidR="00AE734D" w:rsidRPr="00091A13" w:rsidRDefault="00AE734D" w:rsidP="003C37EE">
      <w:pPr>
        <w:autoSpaceDE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Wzór umowy</w:t>
      </w:r>
    </w:p>
    <w:p w14:paraId="367B814C" w14:textId="02AA6D63" w:rsidR="00AE734D" w:rsidRPr="00091A13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UMOWA Nr</w:t>
      </w:r>
      <w:r w:rsidR="003C37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DA57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ZP.271.1.2024.GLKS</w:t>
      </w:r>
    </w:p>
    <w:p w14:paraId="3B1C19D9" w14:textId="77777777" w:rsidR="00AE734D" w:rsidRPr="00091A13" w:rsidRDefault="00AE734D" w:rsidP="00AE734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0705E90C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zawarta dnia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</w:t>
      </w: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 w Fałkowie</w:t>
      </w:r>
    </w:p>
    <w:p w14:paraId="08CA163A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pomiędzy:</w:t>
      </w:r>
    </w:p>
    <w:p w14:paraId="45B08598" w14:textId="77777777" w:rsidR="00DA5796" w:rsidRPr="00DA5796" w:rsidRDefault="00DA5796" w:rsidP="00DA5796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bookmarkStart w:id="14" w:name="_Hlk170983639"/>
      <w:r w:rsidRPr="00DA5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Gminą Fałków</w:t>
      </w:r>
      <w:r w:rsidRPr="00DA579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 ul. Zamkowa 1A, 26-260 Fałków, NIP : 658-187-20-63</w:t>
      </w:r>
    </w:p>
    <w:bookmarkEnd w:id="14"/>
    <w:p w14:paraId="2001E64C" w14:textId="77777777" w:rsidR="00DA5796" w:rsidRPr="00DA5796" w:rsidRDefault="00DA5796" w:rsidP="00DA5796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DA579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imieniu, której działa</w:t>
      </w:r>
    </w:p>
    <w:p w14:paraId="03ECAF6E" w14:textId="77777777" w:rsidR="00DA5796" w:rsidRPr="00DA5796" w:rsidRDefault="00DA5796" w:rsidP="00DA5796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DA579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Pan </w:t>
      </w:r>
      <w:r w:rsidRPr="00DA5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Henryk Konieczny</w:t>
      </w:r>
      <w:r w:rsidRPr="00DA579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- Wójt Gminy</w:t>
      </w:r>
    </w:p>
    <w:p w14:paraId="2A12BCD2" w14:textId="77777777" w:rsidR="00DA5796" w:rsidRPr="00DA5796" w:rsidRDefault="00DA5796" w:rsidP="00DA5796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DA579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przy kontrasygnacie Skarbnika Gminy – Pani </w:t>
      </w:r>
      <w:r w:rsidRPr="00DA5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Anny Wajnberger</w:t>
      </w:r>
    </w:p>
    <w:p w14:paraId="2BE27E0F" w14:textId="77777777" w:rsidR="00DA5796" w:rsidRPr="00DA5796" w:rsidRDefault="00DA5796" w:rsidP="00DA5796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DA579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zwaną w dalszej treści umowy „Zamawiającym”</w:t>
      </w:r>
    </w:p>
    <w:p w14:paraId="2FDE2307" w14:textId="6EFC4818" w:rsidR="00AE734D" w:rsidRPr="00091A13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a</w:t>
      </w:r>
    </w:p>
    <w:p w14:paraId="77F284F4" w14:textId="77777777" w:rsidR="00AE734D" w:rsidRPr="00091A13" w:rsidRDefault="00AE734D" w:rsidP="00AE734D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E3746F" w14:textId="77777777" w:rsidR="00AE734D" w:rsidRPr="00091A13" w:rsidRDefault="00AE734D" w:rsidP="00AE734D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09F6A077" w14:textId="77777777" w:rsidR="00AE734D" w:rsidRPr="00091A13" w:rsidRDefault="00AE734D" w:rsidP="00AE734D">
      <w:pPr>
        <w:widowControl w:val="0"/>
        <w:autoSpaceDE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zwaną w dalszej treści umowy</w:t>
      </w:r>
      <w:r w:rsidRPr="00091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„Wykonawcą" o następującej treści:</w:t>
      </w:r>
    </w:p>
    <w:p w14:paraId="5576BC69" w14:textId="77777777" w:rsidR="00AE734D" w:rsidRPr="00091A13" w:rsidRDefault="00AE734D" w:rsidP="00AE734D">
      <w:pPr>
        <w:widowControl w:val="0"/>
        <w:autoSpaceDE w:val="0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3CEE6D3B" w14:textId="1596BBDC" w:rsidR="00AE734D" w:rsidRPr="00DA5796" w:rsidRDefault="00AE734D" w:rsidP="00DA5796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74" w:lineRule="atLeast"/>
        <w:ind w:left="426" w:hanging="365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A5796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Podstawę</w:t>
      </w:r>
      <w:r w:rsidR="00DA5796" w:rsidRPr="00DA5796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 zawarcia umowy stanowi wynik postępowania o udzielenie zamówienia publicznego realizowanego w trybie zapytania ofertowego zgodnie z Zarządzeniem nr 98/2020 Wójta Gminy Fałków z dnia 31 grudnia 2020 r. w sprawie wprowadzenia regulaminu udzielenia zamówień publicznych o wartości szacunkowej nieprzekraczającej równowartości kwoty  130 000,00 złotych</w:t>
      </w:r>
    </w:p>
    <w:p w14:paraId="0642E147" w14:textId="77777777" w:rsidR="00DA5796" w:rsidRPr="00DA5796" w:rsidRDefault="00DA5796" w:rsidP="00DA5796">
      <w:pPr>
        <w:widowControl w:val="0"/>
        <w:suppressAutoHyphens/>
        <w:autoSpaceDE w:val="0"/>
        <w:autoSpaceDN w:val="0"/>
        <w:spacing w:after="0" w:line="274" w:lineRule="atLeast"/>
        <w:ind w:left="426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03F88AB" w14:textId="77777777" w:rsidR="00E4167A" w:rsidRDefault="00E4167A" w:rsidP="00E4167A">
      <w:pPr>
        <w:shd w:val="clear" w:color="auto" w:fill="FFFFFF"/>
        <w:tabs>
          <w:tab w:val="left" w:pos="502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spacing w:val="18"/>
          <w:kern w:val="1"/>
          <w:sz w:val="24"/>
          <w:szCs w:val="24"/>
          <w:lang w:bidi="en-US"/>
        </w:rPr>
        <w:t>§1</w:t>
      </w:r>
    </w:p>
    <w:p w14:paraId="206AAB7D" w14:textId="77777777" w:rsidR="00E4167A" w:rsidRDefault="00E4167A" w:rsidP="00E4167A">
      <w:pPr>
        <w:shd w:val="clear" w:color="auto" w:fill="FFFFFF"/>
        <w:tabs>
          <w:tab w:val="left" w:pos="502"/>
        </w:tabs>
        <w:spacing w:after="0" w:line="240" w:lineRule="auto"/>
        <w:jc w:val="center"/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PRZEDMIOT</w:t>
      </w:r>
      <w:r>
        <w:rPr>
          <w:rFonts w:ascii="Times New Roman" w:eastAsia="SimSun" w:hAnsi="Times New Roman" w:cs="Times New Roman"/>
          <w:b/>
          <w:color w:val="000000"/>
          <w:spacing w:val="18"/>
          <w:kern w:val="1"/>
          <w:sz w:val="24"/>
          <w:szCs w:val="24"/>
          <w:lang w:bidi="en-US"/>
        </w:rPr>
        <w:t xml:space="preserve"> UMOWY</w:t>
      </w:r>
    </w:p>
    <w:p w14:paraId="3741AA10" w14:textId="77777777" w:rsidR="00E4167A" w:rsidRDefault="00E4167A" w:rsidP="00E4167A">
      <w:pPr>
        <w:pStyle w:val="Default"/>
        <w:tabs>
          <w:tab w:val="left" w:pos="360"/>
        </w:tabs>
        <w:jc w:val="both"/>
      </w:pPr>
    </w:p>
    <w:p w14:paraId="4F371B6D" w14:textId="36B69E00" w:rsidR="00934DF9" w:rsidRPr="00934DF9" w:rsidRDefault="00E4167A" w:rsidP="00410A2A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251">
        <w:rPr>
          <w:rFonts w:ascii="Times New Roman" w:hAnsi="Times New Roman" w:cs="Times New Roman"/>
          <w:sz w:val="24"/>
          <w:szCs w:val="24"/>
          <w:lang w:bidi="en-US"/>
        </w:rPr>
        <w:t>Zamawiający zleca, a Wykonawca przyjmuje do wykonania</w:t>
      </w:r>
      <w:r w:rsidRPr="00236251">
        <w:rPr>
          <w:rFonts w:ascii="Times New Roman" w:hAnsi="Times New Roman" w:cs="Times New Roman"/>
          <w:sz w:val="24"/>
          <w:szCs w:val="24"/>
        </w:rPr>
        <w:t xml:space="preserve"> </w:t>
      </w:r>
      <w:r w:rsidRPr="00236251">
        <w:rPr>
          <w:rFonts w:ascii="Times New Roman" w:hAnsi="Times New Roman" w:cs="Times New Roman"/>
          <w:sz w:val="24"/>
          <w:szCs w:val="24"/>
          <w:lang w:bidi="en-US"/>
        </w:rPr>
        <w:t>zadani</w:t>
      </w:r>
      <w:r w:rsidR="00DA5796">
        <w:rPr>
          <w:rFonts w:ascii="Times New Roman" w:hAnsi="Times New Roman" w:cs="Times New Roman"/>
          <w:sz w:val="24"/>
          <w:szCs w:val="24"/>
          <w:lang w:bidi="en-US"/>
        </w:rPr>
        <w:t>e</w:t>
      </w:r>
      <w:r w:rsidRPr="00236251">
        <w:rPr>
          <w:rFonts w:ascii="Times New Roman" w:hAnsi="Times New Roman" w:cs="Times New Roman"/>
          <w:sz w:val="24"/>
          <w:szCs w:val="24"/>
          <w:lang w:bidi="en-US"/>
        </w:rPr>
        <w:t xml:space="preserve"> inwestycyjne pn.: </w:t>
      </w:r>
      <w:r w:rsidR="004A0393" w:rsidRPr="004A0393">
        <w:rPr>
          <w:rFonts w:ascii="Times New Roman" w:hAnsi="Times New Roman" w:cs="Times New Roman"/>
          <w:b/>
          <w:sz w:val="24"/>
          <w:szCs w:val="24"/>
        </w:rPr>
        <w:t>„</w:t>
      </w:r>
      <w:r w:rsidR="000F400F" w:rsidRPr="000F400F">
        <w:rPr>
          <w:rFonts w:ascii="Times New Roman" w:hAnsi="Times New Roman" w:cs="Times New Roman"/>
          <w:b/>
          <w:sz w:val="24"/>
          <w:szCs w:val="24"/>
        </w:rPr>
        <w:t>Modernizacja płyty głównej boiska piłkarskiego w postaci częściowej dobudowy trawiastej nawierzchni wraz z montażem automatycznego systemu nawadniania</w:t>
      </w:r>
      <w:r w:rsidR="000F400F">
        <w:rPr>
          <w:rFonts w:ascii="Times New Roman" w:hAnsi="Times New Roman" w:cs="Times New Roman"/>
          <w:b/>
          <w:sz w:val="24"/>
          <w:szCs w:val="24"/>
        </w:rPr>
        <w:t>”</w:t>
      </w:r>
    </w:p>
    <w:p w14:paraId="64E9ADCE" w14:textId="77777777" w:rsidR="00D95172" w:rsidRDefault="00D95172" w:rsidP="00E4167A">
      <w:pPr>
        <w:shd w:val="clear" w:color="auto" w:fill="FFFFFF"/>
        <w:spacing w:after="0" w:line="240" w:lineRule="auto"/>
        <w:jc w:val="center"/>
      </w:pPr>
    </w:p>
    <w:p w14:paraId="484AD391" w14:textId="77777777" w:rsidR="00E4167A" w:rsidRDefault="00E4167A" w:rsidP="00E4167A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 xml:space="preserve"> § 2</w:t>
      </w:r>
    </w:p>
    <w:p w14:paraId="79A339B7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TERMIN WYKONANIA UMOWY</w:t>
      </w:r>
    </w:p>
    <w:p w14:paraId="05EA0BBC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7ED0CE49" w14:textId="74B19F10" w:rsidR="00E4167A" w:rsidRPr="00934DF9" w:rsidRDefault="00E4167A" w:rsidP="00410A2A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Strony ustalają termin wykonania  przedmiotu  umowy: </w:t>
      </w:r>
      <w:r>
        <w:rPr>
          <w:rFonts w:ascii="Times New Roman" w:hAnsi="Times New Roman" w:cs="Times New Roman"/>
          <w:sz w:val="24"/>
          <w:szCs w:val="24"/>
        </w:rPr>
        <w:t xml:space="preserve"> do dnia </w:t>
      </w:r>
      <w:r w:rsidR="00934DF9" w:rsidRPr="00934DF9">
        <w:rPr>
          <w:rFonts w:ascii="Times New Roman" w:hAnsi="Times New Roman" w:cs="Times New Roman"/>
          <w:sz w:val="24"/>
          <w:szCs w:val="24"/>
        </w:rPr>
        <w:t>………..</w:t>
      </w:r>
      <w:r w:rsidRPr="00934DF9">
        <w:rPr>
          <w:rFonts w:ascii="Times New Roman" w:hAnsi="Times New Roman" w:cs="Times New Roman"/>
          <w:sz w:val="24"/>
          <w:szCs w:val="24"/>
        </w:rPr>
        <w:t xml:space="preserve"> r.</w:t>
      </w:r>
      <w:r w:rsidR="00934DF9" w:rsidRPr="00934DF9">
        <w:rPr>
          <w:rFonts w:ascii="Times New Roman" w:hAnsi="Times New Roman" w:cs="Times New Roman"/>
          <w:sz w:val="24"/>
          <w:szCs w:val="24"/>
        </w:rPr>
        <w:t xml:space="preserve"> tj </w:t>
      </w:r>
      <w:r w:rsidR="00D95172">
        <w:rPr>
          <w:rFonts w:ascii="Times New Roman" w:hAnsi="Times New Roman" w:cs="Times New Roman"/>
          <w:sz w:val="24"/>
          <w:szCs w:val="24"/>
        </w:rPr>
        <w:t>1 miesiąca</w:t>
      </w:r>
      <w:r w:rsidR="00934DF9" w:rsidRPr="00934DF9">
        <w:rPr>
          <w:rFonts w:ascii="Times New Roman" w:hAnsi="Times New Roman" w:cs="Times New Roman"/>
          <w:sz w:val="24"/>
          <w:szCs w:val="24"/>
        </w:rPr>
        <w:t xml:space="preserve"> od dnia podpisania umowy</w:t>
      </w:r>
    </w:p>
    <w:p w14:paraId="2B86C00E" w14:textId="77777777" w:rsidR="00E4167A" w:rsidRDefault="00E4167A" w:rsidP="00E4167A">
      <w:pPr>
        <w:tabs>
          <w:tab w:val="num" w:pos="284"/>
        </w:tabs>
        <w:spacing w:after="0" w:line="240" w:lineRule="auto"/>
        <w:ind w:hanging="72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6B82A48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§ 3</w:t>
      </w:r>
    </w:p>
    <w:p w14:paraId="0DEF189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WYNAGRODZENIE</w:t>
      </w:r>
    </w:p>
    <w:p w14:paraId="288F971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7A47B0B" w14:textId="77777777" w:rsidR="00E4167A" w:rsidRPr="002E242F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Strony ustalają, że </w:t>
      </w:r>
      <w:r w:rsidRPr="002E242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obowiązującą ich formą wynagrodzenia zgodnie wybraną ofertą Wykonawcy, jest wynagrodzenie w formie ryczałtowej.</w:t>
      </w:r>
    </w:p>
    <w:p w14:paraId="6C110A1E" w14:textId="77777777" w:rsidR="00E4167A" w:rsidRPr="002E242F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42F">
        <w:rPr>
          <w:rFonts w:ascii="Times New Roman" w:hAnsi="Times New Roman" w:cs="Times New Roman"/>
          <w:sz w:val="24"/>
          <w:szCs w:val="24"/>
        </w:rPr>
        <w:t>Wysokość wynagrodzenia ustalona w oparciu o kosztorys uproszczony ofertowy stanowiący integralną część umowy wynosi</w:t>
      </w:r>
      <w:r w:rsidRPr="002E242F">
        <w:rPr>
          <w:rFonts w:ascii="Times New Roman" w:hAnsi="Times New Roman" w:cs="Times New Roman"/>
          <w:i/>
          <w:sz w:val="24"/>
          <w:szCs w:val="24"/>
        </w:rPr>
        <w:t>:</w:t>
      </w:r>
    </w:p>
    <w:p w14:paraId="6BC9A278" w14:textId="067091E4" w:rsidR="00E4167A" w:rsidRPr="002E242F" w:rsidRDefault="00E4167A" w:rsidP="00934DF9">
      <w:pPr>
        <w:pStyle w:val="NormalnyWeb"/>
        <w:jc w:val="both"/>
      </w:pPr>
      <w:r w:rsidRPr="002E242F">
        <w:t xml:space="preserve">brutto: </w:t>
      </w:r>
      <w:r w:rsidR="00934DF9" w:rsidRPr="002E242F">
        <w:t>………………………….</w:t>
      </w:r>
      <w:r w:rsidR="00D95172" w:rsidRPr="002E242F">
        <w:t xml:space="preserve"> </w:t>
      </w:r>
      <w:r w:rsidR="00934DF9" w:rsidRPr="002E242F">
        <w:t>wraz z podatkiem Vat</w:t>
      </w:r>
      <w:r w:rsidR="00D95172" w:rsidRPr="002E242F">
        <w:t xml:space="preserve">, </w:t>
      </w:r>
      <w:r w:rsidRPr="002E242F">
        <w:t>słownie złotych</w:t>
      </w:r>
      <w:r w:rsidR="00934DF9" w:rsidRPr="002E242F">
        <w:t xml:space="preserve"> brutto</w:t>
      </w:r>
      <w:r w:rsidRPr="002E242F">
        <w:t>:</w:t>
      </w:r>
      <w:r w:rsidR="00934DF9" w:rsidRPr="002E242F">
        <w:t>………………</w:t>
      </w:r>
    </w:p>
    <w:p w14:paraId="73BB57DF" w14:textId="484B6377" w:rsidR="00D95172" w:rsidRPr="002E242F" w:rsidRDefault="00D95172" w:rsidP="00934DF9">
      <w:pPr>
        <w:pStyle w:val="NormalnyWeb"/>
        <w:jc w:val="both"/>
      </w:pPr>
      <w:r w:rsidRPr="002E242F">
        <w:t>w tym:</w:t>
      </w:r>
    </w:p>
    <w:p w14:paraId="6104A930" w14:textId="7D180086" w:rsidR="000F400F" w:rsidRPr="002E242F" w:rsidRDefault="000F400F" w:rsidP="000F400F">
      <w:pPr>
        <w:pStyle w:val="Akapitzlist"/>
        <w:rPr>
          <w:rFonts w:ascii="Times New Roman" w:hAnsi="Times New Roman"/>
          <w:sz w:val="24"/>
          <w:szCs w:val="24"/>
        </w:rPr>
      </w:pPr>
      <w:r w:rsidRPr="002E242F">
        <w:rPr>
          <w:rFonts w:ascii="Times New Roman" w:hAnsi="Times New Roman"/>
          <w:sz w:val="24"/>
          <w:szCs w:val="24"/>
        </w:rPr>
        <w:t>a)</w:t>
      </w:r>
      <w:r w:rsidRPr="002E242F">
        <w:rPr>
          <w:rFonts w:ascii="Times New Roman" w:hAnsi="Times New Roman"/>
          <w:sz w:val="24"/>
          <w:szCs w:val="24"/>
        </w:rPr>
        <w:tab/>
      </w:r>
      <w:r w:rsidR="002E242F">
        <w:rPr>
          <w:rFonts w:ascii="Times New Roman" w:hAnsi="Times New Roman"/>
          <w:sz w:val="24"/>
          <w:szCs w:val="24"/>
        </w:rPr>
        <w:t xml:space="preserve">Część 1 - </w:t>
      </w:r>
      <w:r w:rsidRPr="002E242F">
        <w:rPr>
          <w:rFonts w:ascii="Times New Roman" w:hAnsi="Times New Roman"/>
          <w:sz w:val="24"/>
          <w:szCs w:val="24"/>
        </w:rPr>
        <w:t>Rozbudowa płyty trawiastego boiska piłkarskiego o dodatkową powierzchnię 20m x 105m za kwotę ………….. zł netto</w:t>
      </w:r>
    </w:p>
    <w:p w14:paraId="57AA8967" w14:textId="5D585736" w:rsidR="000F400F" w:rsidRPr="002E242F" w:rsidRDefault="000F400F" w:rsidP="000F400F">
      <w:pPr>
        <w:pStyle w:val="Akapitzlist"/>
        <w:rPr>
          <w:rFonts w:ascii="Times New Roman" w:hAnsi="Times New Roman"/>
          <w:sz w:val="24"/>
          <w:szCs w:val="24"/>
        </w:rPr>
      </w:pPr>
      <w:r w:rsidRPr="002E242F">
        <w:rPr>
          <w:rFonts w:ascii="Times New Roman" w:hAnsi="Times New Roman"/>
          <w:sz w:val="24"/>
          <w:szCs w:val="24"/>
        </w:rPr>
        <w:t>b)</w:t>
      </w:r>
      <w:r w:rsidRPr="002E242F">
        <w:rPr>
          <w:rFonts w:ascii="Times New Roman" w:hAnsi="Times New Roman"/>
          <w:sz w:val="24"/>
          <w:szCs w:val="24"/>
        </w:rPr>
        <w:tab/>
      </w:r>
      <w:r w:rsidR="002E242F">
        <w:rPr>
          <w:rFonts w:ascii="Times New Roman" w:hAnsi="Times New Roman"/>
          <w:sz w:val="24"/>
          <w:szCs w:val="24"/>
        </w:rPr>
        <w:t xml:space="preserve">Część 2 - </w:t>
      </w:r>
      <w:r w:rsidRPr="002E242F">
        <w:rPr>
          <w:rFonts w:ascii="Times New Roman" w:hAnsi="Times New Roman"/>
          <w:sz w:val="24"/>
          <w:szCs w:val="24"/>
        </w:rPr>
        <w:t>Dostawa i montaż automatycznego systemu nawadniania płyty boiska trawiastego o powierzchni 65m x 105m, za kwotę ………….. zł netto</w:t>
      </w:r>
    </w:p>
    <w:p w14:paraId="17F0C9FD" w14:textId="77777777" w:rsidR="000F400F" w:rsidRPr="002E242F" w:rsidRDefault="000F400F" w:rsidP="000F400F">
      <w:pPr>
        <w:pStyle w:val="Akapitzlist"/>
        <w:rPr>
          <w:rFonts w:ascii="Times New Roman" w:hAnsi="Times New Roman"/>
          <w:sz w:val="24"/>
          <w:szCs w:val="24"/>
        </w:rPr>
      </w:pPr>
    </w:p>
    <w:p w14:paraId="1F6728B6" w14:textId="594E32F0" w:rsidR="00E4167A" w:rsidRPr="002E242F" w:rsidRDefault="00E4167A" w:rsidP="00421BFC">
      <w:pPr>
        <w:pStyle w:val="Akapitzlist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/>
          <w:color w:val="000000"/>
          <w:kern w:val="24"/>
          <w:sz w:val="24"/>
          <w:szCs w:val="24"/>
        </w:rPr>
      </w:pPr>
      <w:r w:rsidRPr="002E242F">
        <w:rPr>
          <w:rFonts w:ascii="Times New Roman" w:eastAsia="SimSun" w:hAnsi="Times New Roman"/>
          <w:color w:val="000000"/>
          <w:kern w:val="24"/>
          <w:sz w:val="24"/>
          <w:szCs w:val="24"/>
          <w:lang w:bidi="en-US"/>
        </w:rPr>
        <w:lastRenderedPageBreak/>
        <w:t>Ilekroć w umowie jest mowa o wynagrodzeniu należy przez to rozumieć</w:t>
      </w:r>
      <w:r w:rsidR="00421BFC" w:rsidRPr="002E242F">
        <w:rPr>
          <w:rFonts w:ascii="Times New Roman" w:eastAsia="SimSun" w:hAnsi="Times New Roman"/>
          <w:color w:val="000000"/>
          <w:kern w:val="24"/>
          <w:sz w:val="24"/>
          <w:szCs w:val="24"/>
          <w:lang w:bidi="en-US"/>
        </w:rPr>
        <w:t xml:space="preserve"> </w:t>
      </w:r>
      <w:r w:rsidRPr="002E242F">
        <w:rPr>
          <w:rFonts w:ascii="Times New Roman" w:eastAsia="SimSun" w:hAnsi="Times New Roman"/>
          <w:color w:val="000000"/>
          <w:kern w:val="24"/>
          <w:sz w:val="24"/>
          <w:szCs w:val="24"/>
          <w:lang w:bidi="en-US"/>
        </w:rPr>
        <w:t>wynagrodzenie brutto określone w ust. 2.</w:t>
      </w:r>
    </w:p>
    <w:p w14:paraId="5391833E" w14:textId="77777777" w:rsidR="00E4167A" w:rsidRPr="002E242F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42F">
        <w:rPr>
          <w:rFonts w:ascii="Times New Roman" w:hAnsi="Times New Roman" w:cs="Times New Roman"/>
          <w:sz w:val="24"/>
          <w:szCs w:val="24"/>
        </w:rPr>
        <w:t xml:space="preserve">Wynagrodzenie za roboty budowlane obejmuje wszystkie koszty niezbędne do wykonania przedmiotu umowy w szczególności: </w:t>
      </w:r>
      <w:r w:rsidRPr="002E242F">
        <w:rPr>
          <w:rFonts w:ascii="Times New Roman" w:hAnsi="Times New Roman" w:cs="Times New Roman"/>
          <w:color w:val="000000"/>
          <w:sz w:val="24"/>
          <w:szCs w:val="24"/>
        </w:rPr>
        <w:t>koszty realizacji prac i obowiązków wymienionych w § 4 ust. 2.</w:t>
      </w:r>
    </w:p>
    <w:p w14:paraId="1064B30C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42F">
        <w:rPr>
          <w:rFonts w:ascii="Times New Roman" w:hAnsi="Times New Roman" w:cs="Times New Roman"/>
          <w:color w:val="000000"/>
          <w:sz w:val="24"/>
          <w:szCs w:val="24"/>
        </w:rPr>
        <w:t>Przyjęta stawka VAT do ustalenia wynagrodzenia ustalona została w oparciu o przepisy ustawy o podatku VAT od towarów i usług obowiązujące</w:t>
      </w:r>
      <w:r w:rsidRPr="005460E9">
        <w:rPr>
          <w:rFonts w:ascii="Times New Roman" w:hAnsi="Times New Roman" w:cs="Times New Roman"/>
          <w:color w:val="000000"/>
          <w:sz w:val="24"/>
          <w:szCs w:val="24"/>
        </w:rPr>
        <w:t xml:space="preserve"> w dniu złożenia oferty.</w:t>
      </w:r>
    </w:p>
    <w:p w14:paraId="02359ED1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Przy wystawianiu faktury, zostanie zastosowana stawka podatku od towarów i usług obowiązująca w dniu jej wystawienia (w dniu powstania obowiązku podatkowego).</w:t>
      </w:r>
    </w:p>
    <w:p w14:paraId="5E1A6807" w14:textId="0F851195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Rozliczenie Wykonawcy za roboty będzie się odbywało na podstawie faktury końcowej</w:t>
      </w:r>
      <w:r w:rsidR="002E242F">
        <w:rPr>
          <w:rFonts w:ascii="Times New Roman" w:hAnsi="Times New Roman" w:cs="Times New Roman"/>
          <w:sz w:val="24"/>
          <w:szCs w:val="24"/>
        </w:rPr>
        <w:t xml:space="preserve"> lub faktur za każdą wykonaną część zamówienia</w:t>
      </w:r>
      <w:r w:rsidRPr="005460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15C5EA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Podstawą wystawienia faktury końcowej jest protokół odbioru końcowego przedmiotu umowy.</w:t>
      </w:r>
    </w:p>
    <w:p w14:paraId="7C5665AA" w14:textId="397D797C" w:rsidR="00E4167A" w:rsidRPr="002C4720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pacing w:val="8"/>
          <w:sz w:val="24"/>
          <w:szCs w:val="24"/>
        </w:rPr>
        <w:t xml:space="preserve">Termin płatności faktur </w:t>
      </w:r>
      <w:r w:rsidRPr="005460E9">
        <w:rPr>
          <w:rFonts w:ascii="Times New Roman" w:hAnsi="Times New Roman" w:cs="Times New Roman"/>
          <w:sz w:val="24"/>
          <w:szCs w:val="24"/>
        </w:rPr>
        <w:t xml:space="preserve">wynosi do </w:t>
      </w:r>
      <w:r w:rsidR="00934DF9">
        <w:rPr>
          <w:rFonts w:ascii="Times New Roman" w:hAnsi="Times New Roman" w:cs="Times New Roman"/>
          <w:sz w:val="24"/>
          <w:szCs w:val="24"/>
        </w:rPr>
        <w:t>30</w:t>
      </w:r>
      <w:r w:rsidRPr="005460E9">
        <w:rPr>
          <w:rFonts w:ascii="Times New Roman" w:hAnsi="Times New Roman" w:cs="Times New Roman"/>
          <w:sz w:val="24"/>
          <w:szCs w:val="24"/>
        </w:rPr>
        <w:t xml:space="preserve"> dni licząc od daty otrzymania przez Zamawiającego łącznie: faktury wraz z podpisanym protokołem </w:t>
      </w:r>
      <w:r w:rsidRPr="005460E9">
        <w:rPr>
          <w:rFonts w:ascii="Times New Roman" w:hAnsi="Times New Roman" w:cs="Times New Roman"/>
          <w:spacing w:val="8"/>
          <w:sz w:val="24"/>
          <w:szCs w:val="24"/>
        </w:rPr>
        <w:t>odbioru robót</w:t>
      </w:r>
      <w:r w:rsidRPr="005460E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AFC6E8E" w14:textId="5FB32B62" w:rsidR="002C4720" w:rsidRPr="002C4720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720">
        <w:rPr>
          <w:rFonts w:ascii="Times New Roman" w:hAnsi="Times New Roman" w:cs="Times New Roman"/>
          <w:sz w:val="24"/>
          <w:szCs w:val="24"/>
        </w:rPr>
        <w:t>Faktur</w:t>
      </w:r>
      <w:r w:rsidR="002C4720">
        <w:rPr>
          <w:rFonts w:ascii="Times New Roman" w:hAnsi="Times New Roman" w:cs="Times New Roman"/>
          <w:sz w:val="24"/>
          <w:szCs w:val="24"/>
        </w:rPr>
        <w:t>a</w:t>
      </w:r>
      <w:r w:rsidRPr="002C4720">
        <w:rPr>
          <w:rFonts w:ascii="Times New Roman" w:hAnsi="Times New Roman" w:cs="Times New Roman"/>
          <w:sz w:val="24"/>
          <w:szCs w:val="24"/>
        </w:rPr>
        <w:t xml:space="preserve"> będ</w:t>
      </w:r>
      <w:r w:rsidR="002C4720">
        <w:rPr>
          <w:rFonts w:ascii="Times New Roman" w:hAnsi="Times New Roman" w:cs="Times New Roman"/>
          <w:sz w:val="24"/>
          <w:szCs w:val="24"/>
        </w:rPr>
        <w:t>zie</w:t>
      </w:r>
      <w:r w:rsidRPr="002C4720">
        <w:rPr>
          <w:rFonts w:ascii="Times New Roman" w:hAnsi="Times New Roman" w:cs="Times New Roman"/>
          <w:sz w:val="24"/>
          <w:szCs w:val="24"/>
        </w:rPr>
        <w:t xml:space="preserve"> płatn</w:t>
      </w:r>
      <w:r w:rsidR="002C4720">
        <w:rPr>
          <w:rFonts w:ascii="Times New Roman" w:hAnsi="Times New Roman" w:cs="Times New Roman"/>
          <w:sz w:val="24"/>
          <w:szCs w:val="24"/>
        </w:rPr>
        <w:t>a</w:t>
      </w:r>
      <w:r w:rsidRPr="002C4720">
        <w:rPr>
          <w:rFonts w:ascii="Times New Roman" w:hAnsi="Times New Roman" w:cs="Times New Roman"/>
          <w:sz w:val="24"/>
          <w:szCs w:val="24"/>
        </w:rPr>
        <w:t xml:space="preserve"> przelewem na  konto Wykonawcy. </w:t>
      </w:r>
      <w:r w:rsidR="002C4720" w:rsidRPr="002C4720">
        <w:rPr>
          <w:rFonts w:ascii="Times New Roman" w:hAnsi="Times New Roman" w:cs="Times New Roman"/>
          <w:sz w:val="24"/>
          <w:szCs w:val="24"/>
        </w:rPr>
        <w:t xml:space="preserve">Fakturę należy wystawić z następującymi danymi: </w:t>
      </w:r>
    </w:p>
    <w:p w14:paraId="78B18CD2" w14:textId="583F3F88" w:rsidR="002C4720" w:rsidRPr="002C4720" w:rsidRDefault="002C4720" w:rsidP="00DA579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720">
        <w:rPr>
          <w:rFonts w:ascii="Times New Roman" w:hAnsi="Times New Roman" w:cs="Times New Roman"/>
          <w:sz w:val="24"/>
          <w:szCs w:val="24"/>
        </w:rPr>
        <w:t>Nabywca</w:t>
      </w:r>
      <w:r w:rsidR="002E242F">
        <w:rPr>
          <w:rFonts w:ascii="Times New Roman" w:hAnsi="Times New Roman" w:cs="Times New Roman"/>
          <w:sz w:val="24"/>
          <w:szCs w:val="24"/>
        </w:rPr>
        <w:t>/Odbiorca</w:t>
      </w:r>
      <w:r w:rsidRPr="002C4720">
        <w:rPr>
          <w:rFonts w:ascii="Times New Roman" w:hAnsi="Times New Roman" w:cs="Times New Roman"/>
          <w:sz w:val="24"/>
          <w:szCs w:val="24"/>
        </w:rPr>
        <w:t xml:space="preserve">: </w:t>
      </w:r>
      <w:r w:rsidR="00DA5796" w:rsidRPr="00DA5796">
        <w:rPr>
          <w:rFonts w:ascii="Times New Roman" w:hAnsi="Times New Roman" w:cs="Times New Roman"/>
          <w:sz w:val="24"/>
          <w:szCs w:val="24"/>
        </w:rPr>
        <w:t>Gmin</w:t>
      </w:r>
      <w:r w:rsidR="00DA5796">
        <w:rPr>
          <w:rFonts w:ascii="Times New Roman" w:hAnsi="Times New Roman" w:cs="Times New Roman"/>
          <w:sz w:val="24"/>
          <w:szCs w:val="24"/>
        </w:rPr>
        <w:t>a</w:t>
      </w:r>
      <w:r w:rsidR="00DA5796" w:rsidRPr="00DA5796">
        <w:rPr>
          <w:rFonts w:ascii="Times New Roman" w:hAnsi="Times New Roman" w:cs="Times New Roman"/>
          <w:sz w:val="24"/>
          <w:szCs w:val="24"/>
        </w:rPr>
        <w:t xml:space="preserve"> Fałków, ul. Zamkowa 1A, 26-260 Fałków, NIP : 658-187-20-63</w:t>
      </w:r>
    </w:p>
    <w:p w14:paraId="04CED05B" w14:textId="77777777" w:rsidR="000144CA" w:rsidRPr="000144CA" w:rsidRDefault="000144C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Wprowadza się następujące zasady dotyczące płatności wynagrodzenia należnego dla Wykonawcy z tytułu realizacji umowy z zastosowaniem mechanizmu podzielonej płatności:</w:t>
      </w:r>
    </w:p>
    <w:p w14:paraId="0D1BEACF" w14:textId="7E109BDA" w:rsidR="000144CA" w:rsidRPr="000144CA" w:rsidRDefault="000144CA" w:rsidP="00410A2A">
      <w:pPr>
        <w:pStyle w:val="Akapitzlist"/>
        <w:numPr>
          <w:ilvl w:val="1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Zamawiający zastrzega sobie prawo rozliczenia płatności wynikających z umowy za pośrednictwem metody podzielnej płatności (split payment) przewidzianego w przepisach ustawy o podatku od towarów i usług.</w:t>
      </w:r>
    </w:p>
    <w:p w14:paraId="030BC013" w14:textId="37332A14" w:rsidR="000144CA" w:rsidRPr="000144CA" w:rsidRDefault="000144CA" w:rsidP="00410A2A">
      <w:pPr>
        <w:pStyle w:val="Akapitzlist"/>
        <w:numPr>
          <w:ilvl w:val="1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pl-PL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Wykonawca oświadcza, że rachunek bankowy wskazany na fakturze:</w:t>
      </w:r>
    </w:p>
    <w:p w14:paraId="74D44735" w14:textId="77777777" w:rsidR="000144CA" w:rsidRPr="000144CA" w:rsidRDefault="000144CA" w:rsidP="000144C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a)  Jest rachunkiem umożliwiającym płatność w ramach mechanizmu podzielnej płatności, o której mowa powyżej,</w:t>
      </w:r>
    </w:p>
    <w:p w14:paraId="0EBC9FD7" w14:textId="77777777" w:rsidR="000144CA" w:rsidRPr="000144CA" w:rsidRDefault="000144CA" w:rsidP="000144C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ab/>
        <w:t>Jest rachunkiem znajdującym się w elektronicznym wykazie  podmiotów prowadzonym od 01 września 2019 r. przez Szefa Krajowej Administracji Skarbowej, o którym mowa w ustawie o podatku od towarów i usług.</w:t>
      </w:r>
    </w:p>
    <w:p w14:paraId="754CAE94" w14:textId="0295F686" w:rsidR="000144CA" w:rsidRPr="000144CA" w:rsidRDefault="000144CA" w:rsidP="000144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11.3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 xml:space="preserve"> W przypadku gdy rachunek bankowy  Wykonawcy  nie spełnia warunków określonych w pkt </w:t>
      </w:r>
      <w:r w:rsidR="006D580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>.2 pkt b) opóźnienie w dokonaniu płatności w terminie określonym w umowie, powstałe wskutek braku możliwości realizacji przez Zamawiającego płatności wynagrodzenia z zachowaniem mechanizmu podzielonej płatności bądź dokonania płatności na rachunek  objęty wykazem, nie stanowi dla Wykonawcy podstawy do żądania od Zamawiającego jakichkolwiek odsetek / odszkodowań lub innych roszczeń z tytułu dokonania nieterminowej płatności.</w:t>
      </w:r>
    </w:p>
    <w:p w14:paraId="19D25BCE" w14:textId="4618875D" w:rsidR="000144CA" w:rsidRPr="000144CA" w:rsidRDefault="000144CA" w:rsidP="00410A2A">
      <w:pPr>
        <w:pStyle w:val="Akapitzlist"/>
        <w:numPr>
          <w:ilvl w:val="1"/>
          <w:numId w:val="3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przypadku zamiaru złożenia ustrukturyzowanej faktury Wykonawca  proszony jest o poinformowanie Zamawiającego  o swoim zamiarze w terminie 7 dni przed terminem jej złożenia. Zamawiający niezwłocznie przekaże wykonawcy informację o numerze konta na platformie PEF.</w:t>
      </w:r>
    </w:p>
    <w:p w14:paraId="71A78FC3" w14:textId="77777777" w:rsidR="00E4167A" w:rsidRPr="005460E9" w:rsidRDefault="00E4167A" w:rsidP="00E4167A">
      <w:pPr>
        <w:pStyle w:val="Tekstpodstawowy31"/>
        <w:tabs>
          <w:tab w:val="left" w:pos="284"/>
          <w:tab w:val="left" w:pos="426"/>
        </w:tabs>
        <w:spacing w:before="0" w:after="0"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4433290" w14:textId="77777777" w:rsidR="00E4167A" w:rsidRDefault="00E4167A" w:rsidP="00E4167A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4</w:t>
      </w:r>
    </w:p>
    <w:p w14:paraId="60F78891" w14:textId="77777777" w:rsidR="00E4167A" w:rsidRDefault="00E4167A" w:rsidP="00E4167A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133EFCB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pacing w:val="-23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OBOWIĄZKI WYKONAWCY I ZAMAWIAJĄCEGO</w:t>
      </w:r>
    </w:p>
    <w:p w14:paraId="7272C53C" w14:textId="77777777" w:rsidR="00E4167A" w:rsidRPr="00220023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23"/>
          <w:kern w:val="1"/>
          <w:sz w:val="24"/>
          <w:szCs w:val="24"/>
          <w:lang w:bidi="en-US"/>
        </w:rPr>
        <w:t>D</w:t>
      </w:r>
      <w:r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bidi="en-US"/>
        </w:rPr>
        <w:t>o obowiązków Zamawiającego należy:</w:t>
      </w:r>
    </w:p>
    <w:p w14:paraId="38058230" w14:textId="57621FD7" w:rsidR="00E4167A" w:rsidRDefault="00E4167A" w:rsidP="00410A2A">
      <w:pPr>
        <w:numPr>
          <w:ilvl w:val="1"/>
          <w:numId w:val="25"/>
        </w:numPr>
        <w:tabs>
          <w:tab w:val="clear" w:pos="1440"/>
          <w:tab w:val="num" w:pos="709"/>
        </w:tabs>
        <w:suppressAutoHyphens/>
        <w:spacing w:after="0" w:line="240" w:lineRule="auto"/>
        <w:ind w:hanging="115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przekazanie Wykonawcy terenu robót, </w:t>
      </w:r>
    </w:p>
    <w:p w14:paraId="46603AC9" w14:textId="77777777" w:rsidR="00E4167A" w:rsidRPr="00220023" w:rsidRDefault="00E4167A" w:rsidP="00410A2A">
      <w:pPr>
        <w:numPr>
          <w:ilvl w:val="1"/>
          <w:numId w:val="25"/>
        </w:numPr>
        <w:tabs>
          <w:tab w:val="clear" w:pos="1440"/>
          <w:tab w:val="num" w:pos="709"/>
        </w:tabs>
        <w:suppressAutoHyphens/>
        <w:spacing w:after="0" w:line="240" w:lineRule="auto"/>
        <w:ind w:hanging="115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>dokonanie czynności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odbioru przedmiotu umowy.</w:t>
      </w:r>
    </w:p>
    <w:p w14:paraId="74BC1891" w14:textId="77777777" w:rsidR="00E4167A" w:rsidRPr="00B05E20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bidi="en-US"/>
        </w:rPr>
        <w:t>Do obowiązków Wykonawcy należy:</w:t>
      </w:r>
    </w:p>
    <w:p w14:paraId="6F0773ED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urządzenie, zagospodarowanie i zabezpieczenie terenu robót oraz utrzymanie w/w składników w należytym stanie, </w:t>
      </w:r>
    </w:p>
    <w:p w14:paraId="0BF731AE" w14:textId="77777777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bidi="en-US"/>
        </w:rPr>
        <w:t xml:space="preserve">wykonanie </w:t>
      </w:r>
      <w:r>
        <w:rPr>
          <w:rFonts w:ascii="Times New Roman" w:eastAsia="SimSun" w:hAnsi="Times New Roman" w:cs="Times New Roman"/>
          <w:color w:val="000000"/>
          <w:spacing w:val="3"/>
          <w:kern w:val="1"/>
          <w:sz w:val="24"/>
          <w:szCs w:val="24"/>
          <w:lang w:bidi="en-US"/>
        </w:rPr>
        <w:t xml:space="preserve">przedmiotu umowy zgodnie z umową, aktualnie obowiązującymi przepisami, </w:t>
      </w:r>
      <w:r>
        <w:rPr>
          <w:rFonts w:ascii="Times New Roman" w:eastAsia="SimSun" w:hAnsi="Times New Roman" w:cs="Times New Roman"/>
          <w:color w:val="000000"/>
          <w:spacing w:val="1"/>
          <w:kern w:val="1"/>
          <w:sz w:val="24"/>
          <w:szCs w:val="24"/>
          <w:lang w:bidi="en-US"/>
        </w:rPr>
        <w:t>aktualnym stanem wiedzy technicznej,</w:t>
      </w:r>
      <w:r>
        <w:rPr>
          <w:rFonts w:ascii="Times New Roman" w:eastAsia="SimSun" w:hAnsi="Times New Roman" w:cs="Times New Roman"/>
          <w:color w:val="000000"/>
          <w:spacing w:val="3"/>
          <w:kern w:val="1"/>
          <w:sz w:val="24"/>
          <w:szCs w:val="24"/>
          <w:lang w:bidi="en-US"/>
        </w:rPr>
        <w:t xml:space="preserve"> prawem </w:t>
      </w:r>
      <w:r>
        <w:rPr>
          <w:rFonts w:ascii="Times New Roman" w:eastAsia="SimSun" w:hAnsi="Times New Roman" w:cs="Times New Roman"/>
          <w:color w:val="000000"/>
          <w:spacing w:val="1"/>
          <w:kern w:val="1"/>
          <w:sz w:val="24"/>
          <w:szCs w:val="24"/>
          <w:lang w:bidi="en-US"/>
        </w:rPr>
        <w:t xml:space="preserve">budowlanym,  wydanymi na jego podstawie aktami wykonawczymi i innymi obwiązującymi w tym zakresie </w:t>
      </w: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przepisami prawa,</w:t>
      </w:r>
    </w:p>
    <w:p w14:paraId="253986F3" w14:textId="77777777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lastRenderedPageBreak/>
        <w:t>organizowania pracy zgodnie z warunkami bhp i socjalnymi określonymi w przepisach szczegółowych,</w:t>
      </w:r>
    </w:p>
    <w:p w14:paraId="2AFAEE99" w14:textId="77777777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zabezpieczenie terenu robót przed dostępem osób postronnych oraz zapewnienie dozoru robót,</w:t>
      </w:r>
    </w:p>
    <w:p w14:paraId="77A020A5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doprowadzenia do należytego stanu i porządku  terenu robót po wykonanych robotach,</w:t>
      </w:r>
    </w:p>
    <w:p w14:paraId="55115B91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dostarczenie Zamawiającemu kompletu dokumentów odbiorowych.</w:t>
      </w:r>
    </w:p>
    <w:p w14:paraId="15F2ACCF" w14:textId="77777777" w:rsidR="00E4167A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zobowiązuje się do umożliwienia wstępu na teren robót pracownikom organów państwowego nadzoru budowlanego, do których należy wykonywanie zadań określonych ustawą Prawo budowlane.</w:t>
      </w:r>
    </w:p>
    <w:p w14:paraId="19DC4097" w14:textId="77777777" w:rsidR="00E4167A" w:rsidRPr="00F86E1F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zobowiązuje się do zabezpieczenia robót na czas ewentualnych przerw w ich realizacji.</w:t>
      </w:r>
    </w:p>
    <w:p w14:paraId="31A6ADF5" w14:textId="77777777" w:rsidR="00E4167A" w:rsidRPr="00F86E1F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 xml:space="preserve">Materiały użyte do wykonania przedmiotu umowy powinny odpowiadać, co do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jakości, wymogom wyrobów dopuszczonych do obrotu i stosowania w budownictwie stosownie do art. 10 ustawy Prawo budowlane. Na każde </w:t>
      </w: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 xml:space="preserve">żądanie Zamawiającego, Wykonawca zobowiązany jest okazać w stosunku do wskazanych materiałów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deklarację właściwości użytkowych lub krajową deklarację zgodności z Polską Normą lub Aprobatą techniczną dla wbudowanych  materiałów. </w:t>
      </w:r>
      <w:r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bidi="en-US"/>
        </w:rPr>
        <w:t xml:space="preserve">Komplet w/w dokumentów Wykonawca przekaże Zamawiającemu po zakończeniu robót, a przed odbiorem przedmiotu umowy. </w:t>
      </w:r>
    </w:p>
    <w:p w14:paraId="626C6652" w14:textId="77777777" w:rsidR="00E4167A" w:rsidRPr="008223E1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Wykonawca jest obowiązany informować Zamawiającego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o wszystkich problemach lub okolicznościach, które mogą mieć wpływ na jakość i termin wykonania przedmiotu umowy, w tym poinformować o niemożności wykonania przedmiotu umowy w terminie umownym.</w:t>
      </w:r>
    </w:p>
    <w:p w14:paraId="739E3B37" w14:textId="77777777" w:rsidR="00E4167A" w:rsidRPr="008223E1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Wykonawca obowiązany jest stosować się do wszystkich poleceń Zamawiającego, zgodnie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  <w:t>z obowiązującym prawem.</w:t>
      </w:r>
    </w:p>
    <w:p w14:paraId="37015371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5</w:t>
      </w:r>
    </w:p>
    <w:p w14:paraId="48EAD571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40B1D26" w14:textId="77777777" w:rsidR="00E4167A" w:rsidRDefault="00E4167A" w:rsidP="00E4167A">
      <w:pPr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ODPOWIEDZIALNOŚĆ WYKONAWCY</w:t>
      </w:r>
    </w:p>
    <w:p w14:paraId="696A377C" w14:textId="77777777" w:rsidR="00E4167A" w:rsidRDefault="00E4167A" w:rsidP="00E4167A">
      <w:pPr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ADF737A" w14:textId="77777777" w:rsidR="00E4167A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ponosi odpowiedzialność za szkody wyrządzone Zamawiającemu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br/>
        <w:t>i osobom trzecim w związku z  prowadzonymi robotami lub z powodu niewykonania lub niewłaściwego wykonania umowy.</w:t>
      </w:r>
    </w:p>
    <w:p w14:paraId="595DEA95" w14:textId="77777777" w:rsidR="00E4167A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ponosi pełną odpowiedzialność za właściwe wykonanie robót, zapewnienie BHP i warunków bezpieczeństwa oraz metody organizacyjno – technologiczne stosowane na terenie prowadzenia robót.</w:t>
      </w:r>
    </w:p>
    <w:p w14:paraId="02FD391D" w14:textId="77777777" w:rsidR="00E4167A" w:rsidRPr="008223E1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Strony zgodnie ustalają, że nie wywiązywanie się z przyjętych zobowiązań przewidzianych   w niniejszej umowie będzie wywoływało skutki wynikające z niniejszej umowy i obowiązujących  przepisów  prawnych.</w:t>
      </w:r>
    </w:p>
    <w:p w14:paraId="4784BEFD" w14:textId="77777777" w:rsidR="00E4167A" w:rsidRDefault="00E4167A" w:rsidP="00E4167A">
      <w:pPr>
        <w:tabs>
          <w:tab w:val="left" w:pos="284"/>
        </w:tabs>
        <w:spacing w:after="0" w:line="240" w:lineRule="auto"/>
        <w:ind w:right="-2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4A9FC541" w14:textId="77777777" w:rsidR="00E4167A" w:rsidRDefault="00E4167A" w:rsidP="00E416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  <w:t>§ 6</w:t>
      </w:r>
    </w:p>
    <w:p w14:paraId="6E5F3B2F" w14:textId="77777777" w:rsidR="00E4167A" w:rsidRDefault="00E4167A" w:rsidP="00E416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</w:pPr>
    </w:p>
    <w:p w14:paraId="566E5B7B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  <w:t>ODBIÓR PRZEDMIOTU UMOWY</w:t>
      </w:r>
    </w:p>
    <w:p w14:paraId="62B85C9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55C5F88E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zgłasza Zamawiającemu o terminie zakończenia robót i gotowości do ich odbioru końcowego</w:t>
      </w:r>
    </w:p>
    <w:p w14:paraId="26DD53A7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Warunkiem zgłoszenia Zamawiającemu przez Wykonawcę gotowości do odbioru jest ich zakończenie</w:t>
      </w:r>
    </w:p>
    <w:p w14:paraId="13DEEF02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 ciągu 14-tu dni roboczych od daty doręczenia zgłoszenia gotowości do odbioru końcowego, Zamawiający dokona odbioru robót.</w:t>
      </w:r>
    </w:p>
    <w:p w14:paraId="6A83E230" w14:textId="7832C6ED" w:rsidR="00E4167A" w:rsidRDefault="00E4167A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608929B2" w14:textId="77777777" w:rsidR="00E4167A" w:rsidRDefault="00E4167A" w:rsidP="00E4167A">
      <w:p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7</w:t>
      </w:r>
    </w:p>
    <w:p w14:paraId="09117ED7" w14:textId="77777777" w:rsidR="00E4167A" w:rsidRDefault="00E4167A" w:rsidP="00E4167A">
      <w:p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F3BA42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RĘKOJMIA i GWARANCJA</w:t>
      </w:r>
    </w:p>
    <w:p w14:paraId="2E15E9F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19BCF183" w14:textId="0499BE05" w:rsidR="00E4167A" w:rsidRPr="000135DE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lastRenderedPageBreak/>
        <w:t xml:space="preserve">Okres </w:t>
      </w:r>
      <w:r w:rsidR="006D5804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>gwarancji/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rękojmi na </w:t>
      </w:r>
      <w:r w:rsidR="0062074B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>wykonany system nawodnienia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ustala się na </w:t>
      </w:r>
      <w:r w:rsidR="0062074B"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t>3</w:t>
      </w:r>
      <w:r w:rsidRPr="007D5F1D"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t xml:space="preserve"> miesięcy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od daty odbioru przedmiotu umowy.</w:t>
      </w:r>
    </w:p>
    <w:p w14:paraId="0089E717" w14:textId="77777777" w:rsidR="00E4167A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przypadku wystąpienia usterek w okresie trwania rękojmi Wykonawca zobowiązuje się do przystąpienia do ich usunięcia w ciągu 3 dni licząc od daty powiadomienia przez Zamawiającego w formie pisemnej.</w:t>
      </w:r>
    </w:p>
    <w:p w14:paraId="45730F2F" w14:textId="77777777" w:rsidR="00E4167A" w:rsidRPr="000135DE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Termin usunięcia usterek określi Zamawiający w uzgodnieniu z Wykonawcą.</w:t>
      </w:r>
    </w:p>
    <w:p w14:paraId="6A1A4FE5" w14:textId="77777777" w:rsidR="00E4167A" w:rsidRDefault="00E4167A" w:rsidP="00E4167A">
      <w:pPr>
        <w:tabs>
          <w:tab w:val="left" w:pos="284"/>
        </w:tabs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E77F6FC" w14:textId="77777777" w:rsidR="00E4167A" w:rsidRDefault="00E4167A" w:rsidP="00E4167A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8</w:t>
      </w:r>
    </w:p>
    <w:p w14:paraId="2B4ADF8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26D86B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KARY UMOWNE I ODSZKODOWANIA</w:t>
      </w:r>
    </w:p>
    <w:p w14:paraId="6ED72546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4EBDF12E" w14:textId="77777777" w:rsidR="00E4167A" w:rsidRDefault="00E4167A" w:rsidP="00410A2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spacing w:after="0" w:line="276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zapłaci Zamawiającemu kary umowne za:</w:t>
      </w:r>
    </w:p>
    <w:p w14:paraId="67DA4A33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zwłokę w wykonaniu przedmiotu umowy - w wysokości 1 % wynagrodzenia, za każdy dzień zwłoki,</w:t>
      </w:r>
    </w:p>
    <w:p w14:paraId="3C5D7439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za zwłokę w usunięciu usterek stwierdzonych w okresie rękojmi w wysokości 0,3% wynagrodzenia za każdy dzień zwłoki licząc od upływu terminu wyznaczonego na usuniecie wad czy usterek, </w:t>
      </w:r>
    </w:p>
    <w:p w14:paraId="6840858C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odstąpienie od umowy przez Zamawiającego z przyczyn zależnych od Wykonawcy w wysokości 20 % wynagrodzenia.</w:t>
      </w:r>
    </w:p>
    <w:p w14:paraId="0E5039B5" w14:textId="77777777" w:rsidR="00E4167A" w:rsidRDefault="00E4167A" w:rsidP="00410A2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Zamawiający może dokonać potrącenia wymagalnych kar umownych z odsetkami ustawowymi za opóźnienie z wynagrodzenia Wykonawcy, składając właściwe oświadczenie.</w:t>
      </w:r>
    </w:p>
    <w:p w14:paraId="36C2932C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9</w:t>
      </w:r>
    </w:p>
    <w:p w14:paraId="6194BE3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2252763D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UMOWNE ODSTĄPIENIE OD UMOWY</w:t>
      </w:r>
    </w:p>
    <w:p w14:paraId="508EBA5B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0E9017BE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Zamawiającemu przysługuje prawo odstąpienia od umowy w ciągu 30 dni od zaistnienia niżej wymienionych okoliczności:</w:t>
      </w:r>
    </w:p>
    <w:p w14:paraId="48EB8FF7" w14:textId="77777777" w:rsidR="00E4167A" w:rsidRDefault="00E4167A" w:rsidP="00410A2A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nie realizuje z przyczyn leżących po jego stronie przedmiotu umowy i przerwa ta trwa dłużej niż 14 dni, chyba że przerwa jest uzasadniona technologicznie </w:t>
      </w:r>
    </w:p>
    <w:p w14:paraId="0FFEDC90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Odstąpienie od umowy powinno nastąpić na piśmie pod rygorem nieważności i zawierać uzasadnienie.</w:t>
      </w:r>
    </w:p>
    <w:p w14:paraId="3F602E05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wypadku odstąpienia od umowy strony obowiązują następujące zasady:</w:t>
      </w:r>
    </w:p>
    <w:p w14:paraId="67D24803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w terminie 14 dni od daty odstąpienia od umowy Wykonawca przy udziale Zamawiającego sporządzi  inwentaryzację robót wg stanu na dzień  odstąpienia,</w:t>
      </w:r>
    </w:p>
    <w:p w14:paraId="09217EE6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 razie, gdy Wykonawca nie sporządzi inwentaryzacji, o której mowa w pkt 1, Zamawiający może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powierzyć sporządzenie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inwentaryzacji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innej osobie i żądać zwrotu od Wykonawcy kosztów poniesionych z tego tytułu,</w:t>
      </w:r>
    </w:p>
    <w:p w14:paraId="650DEEEE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zabezpieczy przerwane roboty w zakresie obustronnie uzgodnionym,</w:t>
      </w:r>
    </w:p>
    <w:p w14:paraId="62941533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koszty zabezpieczenia przerwanych robót ponosi Wykonawca, jeżeli odstąpienie od umowy następuje z przyczyn leżących po jego stronie.</w:t>
      </w:r>
    </w:p>
    <w:p w14:paraId="65FE1F37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przypadku, o którym mowa w ust. 1 Wykonawcy przysługuje wynagrodzenie za roboty budowlane wykonane do dnia odstąpienia, o ile zostały wykonane zgodnie z umową i odebrane.</w:t>
      </w:r>
    </w:p>
    <w:p w14:paraId="61006B14" w14:textId="0B50041D" w:rsidR="00E4167A" w:rsidRDefault="00E4167A" w:rsidP="00E4167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6818BFE5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§10</w:t>
      </w:r>
    </w:p>
    <w:p w14:paraId="1886A80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00E90DB5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ZMIANY POSTANOWIEŃ UMOWY</w:t>
      </w:r>
    </w:p>
    <w:p w14:paraId="07BF8138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58CCF81E" w14:textId="77777777" w:rsidR="00E4167A" w:rsidRDefault="00E4167A" w:rsidP="00E4167A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lastRenderedPageBreak/>
        <w:t xml:space="preserve">Wszystkie zmiany umowy wymagają formy pisemnej (aneks do umowy) pod rygorem nieważności. </w:t>
      </w:r>
    </w:p>
    <w:p w14:paraId="4A5773C6" w14:textId="77777777" w:rsidR="00E4167A" w:rsidRDefault="00E4167A" w:rsidP="00E4167A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18013F0F" w14:textId="77777777" w:rsidR="00E4167A" w:rsidRDefault="00E4167A" w:rsidP="00E4167A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11</w:t>
      </w:r>
    </w:p>
    <w:p w14:paraId="02DCEAE9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ROZSTRZYGANIE SPORÓW</w:t>
      </w:r>
    </w:p>
    <w:p w14:paraId="702C928E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78FF4E57" w14:textId="77777777" w:rsidR="00E4167A" w:rsidRDefault="00E4167A" w:rsidP="00E4167A">
      <w:pPr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Ewentualne spory mogące powstać na tle realizacji niniejszej umowy rozstrzygane będą przez sąd właściwy miejscowo dla siedziby Zamawiającego.</w:t>
      </w:r>
    </w:p>
    <w:p w14:paraId="756D6101" w14:textId="77777777" w:rsidR="00E4167A" w:rsidRDefault="00E4167A" w:rsidP="00E4167A">
      <w:pPr>
        <w:spacing w:after="0" w:line="240" w:lineRule="auto"/>
        <w:ind w:firstLine="425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02F57E2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12</w:t>
      </w:r>
    </w:p>
    <w:p w14:paraId="334B1799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62D51FA6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POSTANOWIENIA KOŃCOWE</w:t>
      </w:r>
    </w:p>
    <w:p w14:paraId="252C0E1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624E8E3" w14:textId="77777777" w:rsidR="00E4167A" w:rsidRDefault="00E4167A" w:rsidP="00410A2A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sprawach nieuregulowanych umową mają zastosowanie przepisy Kodeksu Cywilnego.</w:t>
      </w:r>
    </w:p>
    <w:p w14:paraId="78709D9C" w14:textId="0553070E" w:rsidR="00E4167A" w:rsidRPr="006D5804" w:rsidRDefault="00E4167A" w:rsidP="00410A2A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Integralną część umowy stanowi: </w:t>
      </w:r>
      <w:r w:rsidR="006D580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oferta Wykonawcy</w:t>
      </w:r>
    </w:p>
    <w:p w14:paraId="135B5AE4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13</w:t>
      </w:r>
    </w:p>
    <w:p w14:paraId="32BAA1FD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CE5337D" w14:textId="77777777" w:rsidR="00E4167A" w:rsidRDefault="00E4167A" w:rsidP="00E4167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t xml:space="preserve">PRZETWARZANIE DANYCH OSOBOWYCH W RAMACH POSTĘPOWANIA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br/>
        <w:t>O UDZIELENIE ZAMÓWIENIA.</w:t>
      </w:r>
    </w:p>
    <w:p w14:paraId="3FF50E50" w14:textId="77777777" w:rsidR="00E4167A" w:rsidRDefault="00E4167A" w:rsidP="00E4167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</w:pPr>
    </w:p>
    <w:p w14:paraId="3732ECFA" w14:textId="77777777" w:rsidR="00E4167A" w:rsidRDefault="00E4167A" w:rsidP="00410A2A">
      <w:pPr>
        <w:numPr>
          <w:ilvl w:val="0"/>
          <w:numId w:val="21"/>
        </w:numPr>
        <w:suppressAutoHyphens/>
        <w:spacing w:after="68" w:line="276" w:lineRule="auto"/>
        <w:jc w:val="both"/>
        <w:rPr>
          <w:rFonts w:ascii="Times New Roman" w:hAnsi="Times New Roman" w:cs="Times New Roman"/>
          <w:color w:val="000000"/>
          <w:spacing w:val="6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niniejszym oświadcza, że przekazał osobom fizycznym, których dane osobowe </w:t>
      </w:r>
      <w:r>
        <w:rPr>
          <w:rFonts w:ascii="Times New Roman" w:hAnsi="Times New Roman" w:cs="Times New Roman"/>
          <w:bCs/>
          <w:sz w:val="24"/>
          <w:szCs w:val="24"/>
        </w:rPr>
        <w:t xml:space="preserve">zostały udostępnione Zamawiającemu </w:t>
      </w:r>
      <w:r>
        <w:rPr>
          <w:rFonts w:ascii="Times New Roman" w:hAnsi="Times New Roman" w:cs="Times New Roman"/>
          <w:sz w:val="24"/>
          <w:szCs w:val="24"/>
        </w:rPr>
        <w:t xml:space="preserve">w postępowaniu o udzielenie zamówienia publicznego w wyniku którego została zawarta niniejsza umowa lub na etapie zawarcia niniejszej umowy, informację o udostępnieniu tych danych osobowych obejmującą elementy treści wskazane w art. 14 Rozporządzenia Parlamentu Europejskiego i Rady (UE) 2016/679 z dnia 27 kwietnia 2016 r. w sprawie ochrony osób fizycznych w związku z przetwarzaniem danych osobowych i w sprawie swobodnego przepływu takich danych oraz uchylenia dyrektywy 95/46/WE (ogólne rozporządzenie o ochronie danych) </w:t>
      </w:r>
    </w:p>
    <w:p w14:paraId="37BA0B76" w14:textId="77777777" w:rsidR="00E4167A" w:rsidRDefault="00E4167A" w:rsidP="00410A2A">
      <w:pPr>
        <w:numPr>
          <w:ilvl w:val="0"/>
          <w:numId w:val="21"/>
        </w:numPr>
        <w:tabs>
          <w:tab w:val="left" w:pos="0"/>
        </w:tabs>
        <w:suppressAutoHyphens/>
        <w:spacing w:after="68" w:line="240" w:lineRule="auto"/>
        <w:jc w:val="both"/>
        <w:rPr>
          <w:rFonts w:ascii="Times New Roman" w:eastAsia="SimSun" w:hAnsi="Times New Roman" w:cs="Times New Roman"/>
          <w:color w:val="000000"/>
          <w:spacing w:val="6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kern w:val="1"/>
          <w:sz w:val="24"/>
          <w:szCs w:val="24"/>
        </w:rPr>
        <w:t>Wykonawca zobowiązuje się przekazywać informację o której mowa w ust. 1 wszystkim osobom fizycznym których dane zostaną w przyszłości udostępnione Zamawiającemu w związku z realizacją niniejszej umowy.</w:t>
      </w:r>
    </w:p>
    <w:p w14:paraId="77568322" w14:textId="77777777" w:rsidR="00E4167A" w:rsidRDefault="00E4167A" w:rsidP="00E4167A">
      <w:pPr>
        <w:tabs>
          <w:tab w:val="left" w:pos="0"/>
        </w:tabs>
        <w:spacing w:after="68" w:line="240" w:lineRule="auto"/>
        <w:jc w:val="both"/>
        <w:rPr>
          <w:rFonts w:ascii="Times New Roman" w:eastAsia="SimSun" w:hAnsi="Times New Roman" w:cs="Times New Roman"/>
          <w:color w:val="000000"/>
          <w:spacing w:val="6"/>
          <w:kern w:val="1"/>
          <w:sz w:val="24"/>
          <w:szCs w:val="24"/>
        </w:rPr>
      </w:pPr>
    </w:p>
    <w:p w14:paraId="4CF1A450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14</w:t>
      </w:r>
    </w:p>
    <w:p w14:paraId="6D397FBB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51E60DA3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937">
        <w:rPr>
          <w:rFonts w:ascii="Times New Roman" w:hAnsi="Times New Roman"/>
          <w:sz w:val="24"/>
          <w:szCs w:val="24"/>
        </w:rPr>
        <w:t>Umowę niniejszą sporządzono w 2 jednobrzmiąc</w:t>
      </w:r>
      <w:r>
        <w:rPr>
          <w:rFonts w:ascii="Times New Roman" w:hAnsi="Times New Roman"/>
          <w:sz w:val="24"/>
          <w:szCs w:val="24"/>
        </w:rPr>
        <w:t xml:space="preserve">ych egzemplarzach po jednym dla </w:t>
      </w:r>
      <w:r w:rsidRPr="006B2937">
        <w:rPr>
          <w:rFonts w:ascii="Times New Roman" w:hAnsi="Times New Roman"/>
          <w:sz w:val="24"/>
          <w:szCs w:val="24"/>
        </w:rPr>
        <w:t>Zamawiającego i dla Wykonawcy</w:t>
      </w:r>
    </w:p>
    <w:p w14:paraId="262F27C1" w14:textId="77777777" w:rsidR="00421BFC" w:rsidRDefault="00421BFC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755D70" w14:textId="77777777" w:rsidR="00421BFC" w:rsidRDefault="00421BFC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</w:p>
    <w:p w14:paraId="15144451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458D9FF5" w14:textId="3649C137" w:rsidR="00E4167A" w:rsidRDefault="00E4167A" w:rsidP="00421BFC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WYKONAWCA:</w:t>
      </w:r>
      <w:r w:rsidR="00421BF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 xml:space="preserve">                                                               </w:t>
      </w:r>
      <w:r w:rsidR="00421BFC" w:rsidRPr="00421BF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421BF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ZAMAWIAJĄCY:</w:t>
      </w:r>
    </w:p>
    <w:p w14:paraId="653E4D3F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22266286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24D9EEF" w14:textId="77777777" w:rsidR="00421BFC" w:rsidRDefault="00421BFC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59E7317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  ………………………………..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  <w:t>…………………………………</w:t>
      </w:r>
    </w:p>
    <w:p w14:paraId="1AB20CFA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</w:p>
    <w:p w14:paraId="3C9A7DEF" w14:textId="77777777" w:rsidR="00E4167A" w:rsidRPr="00091A13" w:rsidRDefault="00E4167A" w:rsidP="006D5804">
      <w:pPr>
        <w:autoSpaceDE w:val="0"/>
        <w:outlineLvl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sectPr w:rsidR="00E4167A" w:rsidRPr="00091A13" w:rsidSect="00C05E91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4C73F" w14:textId="77777777" w:rsidR="00A54EED" w:rsidRDefault="00A54EED" w:rsidP="00E20424">
      <w:pPr>
        <w:spacing w:after="0" w:line="240" w:lineRule="auto"/>
      </w:pPr>
      <w:r>
        <w:separator/>
      </w:r>
    </w:p>
  </w:endnote>
  <w:endnote w:type="continuationSeparator" w:id="0">
    <w:p w14:paraId="04AC6469" w14:textId="77777777" w:rsidR="00A54EED" w:rsidRDefault="00A54EED" w:rsidP="00E2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854565"/>
      <w:docPartObj>
        <w:docPartGallery w:val="Page Numbers (Bottom of Page)"/>
        <w:docPartUnique/>
      </w:docPartObj>
    </w:sdtPr>
    <w:sdtContent>
      <w:p w14:paraId="358AAE67" w14:textId="77777777" w:rsidR="00E20424" w:rsidRDefault="00E204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39B">
          <w:rPr>
            <w:noProof/>
          </w:rPr>
          <w:t>10</w:t>
        </w:r>
        <w:r>
          <w:fldChar w:fldCharType="end"/>
        </w:r>
      </w:p>
    </w:sdtContent>
  </w:sdt>
  <w:p w14:paraId="24516868" w14:textId="77777777" w:rsidR="00E20424" w:rsidRDefault="00E20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3431A" w14:textId="77777777" w:rsidR="00A54EED" w:rsidRDefault="00A54EED" w:rsidP="00E20424">
      <w:pPr>
        <w:spacing w:after="0" w:line="240" w:lineRule="auto"/>
      </w:pPr>
      <w:r>
        <w:separator/>
      </w:r>
    </w:p>
  </w:footnote>
  <w:footnote w:type="continuationSeparator" w:id="0">
    <w:p w14:paraId="2CB3F1E9" w14:textId="77777777" w:rsidR="00A54EED" w:rsidRDefault="00A54EED" w:rsidP="00E20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color w:val="000000"/>
        <w:kern w:val="1"/>
        <w:sz w:val="24"/>
        <w:szCs w:val="24"/>
        <w:lang w:eastAsia="en-US" w:bidi="en-U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en-US" w:bidi="en-US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Times New Roman" w:hint="default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en-US" w:bidi="en-U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 w:hint="default"/>
        <w:color w:val="000000"/>
        <w:spacing w:val="6"/>
        <w:kern w:val="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4B7AD4"/>
    <w:multiLevelType w:val="hybridMultilevel"/>
    <w:tmpl w:val="4BF66E64"/>
    <w:lvl w:ilvl="0" w:tplc="04150017">
      <w:start w:val="1"/>
      <w:numFmt w:val="lowerLetter"/>
      <w:pStyle w:val="Styl2"/>
      <w:lvlText w:val="%1)"/>
      <w:lvlJc w:val="left"/>
      <w:pPr>
        <w:ind w:left="1068" w:hanging="360"/>
      </w:pPr>
    </w:lvl>
    <w:lvl w:ilvl="1" w:tplc="E1CE466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5B12175A">
      <w:start w:val="1"/>
      <w:numFmt w:val="upperRoman"/>
      <w:lvlText w:val="%3."/>
      <w:lvlJc w:val="left"/>
      <w:pPr>
        <w:ind w:left="3048" w:hanging="720"/>
      </w:pPr>
      <w:rPr>
        <w:rFonts w:hint="default"/>
      </w:rPr>
    </w:lvl>
    <w:lvl w:ilvl="3" w:tplc="8E921814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62F83A88">
      <w:start w:val="1"/>
      <w:numFmt w:val="lowerRoman"/>
      <w:lvlText w:val="%5."/>
      <w:lvlJc w:val="left"/>
      <w:pPr>
        <w:ind w:left="4308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E847F9"/>
    <w:multiLevelType w:val="hybridMultilevel"/>
    <w:tmpl w:val="C6F2C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2957FC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FA7B2F"/>
    <w:multiLevelType w:val="hybridMultilevel"/>
    <w:tmpl w:val="C5D40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A245A"/>
    <w:multiLevelType w:val="multilevel"/>
    <w:tmpl w:val="835CD8C2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705FF"/>
    <w:multiLevelType w:val="hybridMultilevel"/>
    <w:tmpl w:val="791CA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0D4BAD"/>
    <w:multiLevelType w:val="multilevel"/>
    <w:tmpl w:val="F246FF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37910022"/>
    <w:multiLevelType w:val="hybridMultilevel"/>
    <w:tmpl w:val="99E2F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8003B4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ED5F98"/>
    <w:multiLevelType w:val="hybridMultilevel"/>
    <w:tmpl w:val="F29CD4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B5D07"/>
    <w:multiLevelType w:val="hybridMultilevel"/>
    <w:tmpl w:val="A84295A0"/>
    <w:lvl w:ilvl="0" w:tplc="F604AA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53316B"/>
    <w:multiLevelType w:val="multilevel"/>
    <w:tmpl w:val="0B1EDB2E"/>
    <w:styleLink w:val="WW8Num1"/>
    <w:lvl w:ilvl="0">
      <w:start w:val="1"/>
      <w:numFmt w:val="lowerLetter"/>
      <w:lvlText w:val="%1)"/>
      <w:lvlJc w:val="left"/>
      <w:pPr>
        <w:ind w:left="180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91B5B3D"/>
    <w:multiLevelType w:val="hybridMultilevel"/>
    <w:tmpl w:val="FAE262D2"/>
    <w:lvl w:ilvl="0" w:tplc="C1F2F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E52A17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80ABA"/>
    <w:multiLevelType w:val="multilevel"/>
    <w:tmpl w:val="46D009C0"/>
    <w:lvl w:ilvl="0">
      <w:start w:val="1"/>
      <w:numFmt w:val="decimal"/>
      <w:lvlText w:val="%1."/>
      <w:lvlJc w:val="left"/>
      <w:pPr>
        <w:ind w:left="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4C5473E4"/>
    <w:multiLevelType w:val="hybridMultilevel"/>
    <w:tmpl w:val="5FFA7724"/>
    <w:lvl w:ilvl="0" w:tplc="FD265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735448"/>
    <w:multiLevelType w:val="hybridMultilevel"/>
    <w:tmpl w:val="24B0E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D78BE"/>
    <w:multiLevelType w:val="hybridMultilevel"/>
    <w:tmpl w:val="DB5ACB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41D41"/>
    <w:multiLevelType w:val="hybridMultilevel"/>
    <w:tmpl w:val="68B462AC"/>
    <w:lvl w:ilvl="0" w:tplc="D5720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521EA8"/>
    <w:multiLevelType w:val="hybridMultilevel"/>
    <w:tmpl w:val="CE0E6C5A"/>
    <w:lvl w:ilvl="0" w:tplc="A0DED2F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color w:val="000000" w:themeColor="text1"/>
        <w:w w:val="10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65795A"/>
    <w:multiLevelType w:val="multilevel"/>
    <w:tmpl w:val="BC6E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0" w15:restartNumberingAfterBreak="0">
    <w:nsid w:val="629B1779"/>
    <w:multiLevelType w:val="hybridMultilevel"/>
    <w:tmpl w:val="13A28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417BD"/>
    <w:multiLevelType w:val="hybridMultilevel"/>
    <w:tmpl w:val="B390259C"/>
    <w:lvl w:ilvl="0" w:tplc="DC84364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D67B7C"/>
    <w:multiLevelType w:val="multilevel"/>
    <w:tmpl w:val="2A2669F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3" w15:restartNumberingAfterBreak="0">
    <w:nsid w:val="6AD77713"/>
    <w:multiLevelType w:val="hybridMultilevel"/>
    <w:tmpl w:val="F29CD456"/>
    <w:lvl w:ilvl="0" w:tplc="BCAC9F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F2F04"/>
    <w:multiLevelType w:val="hybridMultilevel"/>
    <w:tmpl w:val="DF08D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D27B1"/>
    <w:multiLevelType w:val="multilevel"/>
    <w:tmpl w:val="FB0A338E"/>
    <w:styleLink w:val="WW8Num10"/>
    <w:lvl w:ilvl="0">
      <w:numFmt w:val="bullet"/>
      <w:lvlText w:val=""/>
      <w:lvlJc w:val="left"/>
      <w:pPr>
        <w:ind w:left="851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B31657E"/>
    <w:multiLevelType w:val="hybridMultilevel"/>
    <w:tmpl w:val="BD889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1C6891"/>
    <w:multiLevelType w:val="multilevel"/>
    <w:tmpl w:val="80D29BB4"/>
    <w:styleLink w:val="WW8Num5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96137066">
    <w:abstractNumId w:val="32"/>
  </w:num>
  <w:num w:numId="2" w16cid:durableId="1673752902">
    <w:abstractNumId w:val="35"/>
  </w:num>
  <w:num w:numId="3" w16cid:durableId="2070230127">
    <w:abstractNumId w:val="22"/>
  </w:num>
  <w:num w:numId="4" w16cid:durableId="260070400">
    <w:abstractNumId w:val="11"/>
  </w:num>
  <w:num w:numId="5" w16cid:durableId="2131195205">
    <w:abstractNumId w:val="8"/>
  </w:num>
  <w:num w:numId="6" w16cid:durableId="297079485">
    <w:abstractNumId w:val="13"/>
  </w:num>
  <w:num w:numId="7" w16cid:durableId="1326666077">
    <w:abstractNumId w:val="7"/>
  </w:num>
  <w:num w:numId="8" w16cid:durableId="106704840">
    <w:abstractNumId w:val="18"/>
  </w:num>
  <w:num w:numId="9" w16cid:durableId="366412103">
    <w:abstractNumId w:val="5"/>
  </w:num>
  <w:num w:numId="10" w16cid:durableId="1835948207">
    <w:abstractNumId w:val="25"/>
  </w:num>
  <w:num w:numId="11" w16cid:durableId="791439283">
    <w:abstractNumId w:val="16"/>
  </w:num>
  <w:num w:numId="12" w16cid:durableId="491339767">
    <w:abstractNumId w:val="21"/>
  </w:num>
  <w:num w:numId="13" w16cid:durableId="1076828541">
    <w:abstractNumId w:val="23"/>
  </w:num>
  <w:num w:numId="14" w16cid:durableId="582110911">
    <w:abstractNumId w:val="19"/>
  </w:num>
  <w:num w:numId="15" w16cid:durableId="217323177">
    <w:abstractNumId w:val="38"/>
  </w:num>
  <w:num w:numId="16" w16cid:durableId="1181548944">
    <w:abstractNumId w:val="36"/>
  </w:num>
  <w:num w:numId="17" w16cid:durableId="1759716187">
    <w:abstractNumId w:val="10"/>
  </w:num>
  <w:num w:numId="18" w16cid:durableId="495536439">
    <w:abstractNumId w:val="0"/>
  </w:num>
  <w:num w:numId="19" w16cid:durableId="1828327056">
    <w:abstractNumId w:val="1"/>
  </w:num>
  <w:num w:numId="20" w16cid:durableId="863979815">
    <w:abstractNumId w:val="2"/>
  </w:num>
  <w:num w:numId="21" w16cid:durableId="1427925710">
    <w:abstractNumId w:val="4"/>
  </w:num>
  <w:num w:numId="22" w16cid:durableId="707682848">
    <w:abstractNumId w:val="6"/>
  </w:num>
  <w:num w:numId="23" w16cid:durableId="1691568594">
    <w:abstractNumId w:val="24"/>
  </w:num>
  <w:num w:numId="24" w16cid:durableId="1471707665">
    <w:abstractNumId w:val="29"/>
  </w:num>
  <w:num w:numId="25" w16cid:durableId="1114209065">
    <w:abstractNumId w:val="34"/>
  </w:num>
  <w:num w:numId="26" w16cid:durableId="1364941383">
    <w:abstractNumId w:val="15"/>
  </w:num>
  <w:num w:numId="27" w16cid:durableId="582498019">
    <w:abstractNumId w:val="37"/>
  </w:num>
  <w:num w:numId="28" w16cid:durableId="1267074761">
    <w:abstractNumId w:val="26"/>
  </w:num>
  <w:num w:numId="29" w16cid:durableId="1642036811">
    <w:abstractNumId w:val="27"/>
  </w:num>
  <w:num w:numId="30" w16cid:durableId="1035623035">
    <w:abstractNumId w:val="12"/>
  </w:num>
  <w:num w:numId="31" w16cid:durableId="71241191">
    <w:abstractNumId w:val="14"/>
  </w:num>
  <w:num w:numId="32" w16cid:durableId="2130852198">
    <w:abstractNumId w:val="9"/>
  </w:num>
  <w:num w:numId="33" w16cid:durableId="549614390">
    <w:abstractNumId w:val="33"/>
  </w:num>
  <w:num w:numId="34" w16cid:durableId="1810440632">
    <w:abstractNumId w:val="30"/>
  </w:num>
  <w:num w:numId="35" w16cid:durableId="1489131504">
    <w:abstractNumId w:val="17"/>
  </w:num>
  <w:num w:numId="36" w16cid:durableId="1622490752">
    <w:abstractNumId w:val="31"/>
  </w:num>
  <w:num w:numId="37" w16cid:durableId="1733305925">
    <w:abstractNumId w:val="20"/>
  </w:num>
  <w:num w:numId="38" w16cid:durableId="603148668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91"/>
    <w:rsid w:val="000144CA"/>
    <w:rsid w:val="0006741A"/>
    <w:rsid w:val="000E0A2D"/>
    <w:rsid w:val="000E65C3"/>
    <w:rsid w:val="000F400F"/>
    <w:rsid w:val="000F5AB5"/>
    <w:rsid w:val="0015578D"/>
    <w:rsid w:val="001C3EE5"/>
    <w:rsid w:val="002817CE"/>
    <w:rsid w:val="002C4720"/>
    <w:rsid w:val="002E242F"/>
    <w:rsid w:val="0033139B"/>
    <w:rsid w:val="00361AF7"/>
    <w:rsid w:val="003769EA"/>
    <w:rsid w:val="003B73BB"/>
    <w:rsid w:val="003C37EE"/>
    <w:rsid w:val="003F7955"/>
    <w:rsid w:val="00410A2A"/>
    <w:rsid w:val="00421BFC"/>
    <w:rsid w:val="004A0393"/>
    <w:rsid w:val="005569B5"/>
    <w:rsid w:val="005C5583"/>
    <w:rsid w:val="0062074B"/>
    <w:rsid w:val="006560D8"/>
    <w:rsid w:val="006C3F23"/>
    <w:rsid w:val="006D5804"/>
    <w:rsid w:val="006E29D8"/>
    <w:rsid w:val="00756B69"/>
    <w:rsid w:val="00783329"/>
    <w:rsid w:val="007C64FF"/>
    <w:rsid w:val="007C6A62"/>
    <w:rsid w:val="007E61B8"/>
    <w:rsid w:val="0085410F"/>
    <w:rsid w:val="0088011A"/>
    <w:rsid w:val="00895684"/>
    <w:rsid w:val="008C1E4D"/>
    <w:rsid w:val="0091248D"/>
    <w:rsid w:val="009168DE"/>
    <w:rsid w:val="00934DF9"/>
    <w:rsid w:val="0096137C"/>
    <w:rsid w:val="009A28E6"/>
    <w:rsid w:val="009A5057"/>
    <w:rsid w:val="009D7828"/>
    <w:rsid w:val="009F25E8"/>
    <w:rsid w:val="00A54EED"/>
    <w:rsid w:val="00AA645F"/>
    <w:rsid w:val="00AD152E"/>
    <w:rsid w:val="00AE734D"/>
    <w:rsid w:val="00B42341"/>
    <w:rsid w:val="00BB6CE9"/>
    <w:rsid w:val="00C05E91"/>
    <w:rsid w:val="00D15A87"/>
    <w:rsid w:val="00D95172"/>
    <w:rsid w:val="00DA5796"/>
    <w:rsid w:val="00DC5135"/>
    <w:rsid w:val="00DF09C3"/>
    <w:rsid w:val="00E20424"/>
    <w:rsid w:val="00E4167A"/>
    <w:rsid w:val="00E806C4"/>
    <w:rsid w:val="00F23D30"/>
    <w:rsid w:val="00F53CC7"/>
    <w:rsid w:val="00F55087"/>
    <w:rsid w:val="00F8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F646"/>
  <w15:chartTrackingRefBased/>
  <w15:docId w15:val="{152CBA7D-D131-4EF8-99C0-9CB6A35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CC7"/>
  </w:style>
  <w:style w:type="paragraph" w:styleId="Nagwek1">
    <w:name w:val="heading 1"/>
    <w:basedOn w:val="Normalny"/>
    <w:next w:val="Normalny"/>
    <w:link w:val="Nagwek1Znak"/>
    <w:uiPriority w:val="9"/>
    <w:qFormat/>
    <w:rsid w:val="00DC5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3EE5"/>
    <w:rPr>
      <w:color w:val="0000FF"/>
      <w:u w:val="single"/>
    </w:rPr>
  </w:style>
  <w:style w:type="paragraph" w:styleId="Akapitzlist">
    <w:name w:val="List Paragraph"/>
    <w:basedOn w:val="Normalny"/>
    <w:qFormat/>
    <w:rsid w:val="001C3E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61A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2">
    <w:name w:val="Styl2"/>
    <w:basedOn w:val="Normalny"/>
    <w:rsid w:val="00361AF7"/>
    <w:pPr>
      <w:numPr>
        <w:numId w:val="9"/>
      </w:num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C5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WW8Num1">
    <w:name w:val="WW8Num1"/>
    <w:basedOn w:val="Bezlisty"/>
    <w:rsid w:val="00DC5135"/>
    <w:pPr>
      <w:numPr>
        <w:numId w:val="14"/>
      </w:numPr>
    </w:pPr>
  </w:style>
  <w:style w:type="numbering" w:customStyle="1" w:styleId="WW8Num5">
    <w:name w:val="WW8Num5"/>
    <w:basedOn w:val="Bezlisty"/>
    <w:rsid w:val="00DC5135"/>
    <w:pPr>
      <w:numPr>
        <w:numId w:val="15"/>
      </w:numPr>
    </w:pPr>
  </w:style>
  <w:style w:type="numbering" w:customStyle="1" w:styleId="WW8Num10">
    <w:name w:val="WW8Num10"/>
    <w:basedOn w:val="Bezlisty"/>
    <w:rsid w:val="00DC5135"/>
    <w:pPr>
      <w:numPr>
        <w:numId w:val="16"/>
      </w:numPr>
    </w:pPr>
  </w:style>
  <w:style w:type="numbering" w:customStyle="1" w:styleId="WW8Num12">
    <w:name w:val="WW8Num12"/>
    <w:basedOn w:val="Bezlisty"/>
    <w:rsid w:val="00DC5135"/>
    <w:pPr>
      <w:numPr>
        <w:numId w:val="17"/>
      </w:numPr>
    </w:pPr>
  </w:style>
  <w:style w:type="paragraph" w:styleId="Nagwek">
    <w:name w:val="header"/>
    <w:basedOn w:val="Normalny"/>
    <w:link w:val="Nagwek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24"/>
  </w:style>
  <w:style w:type="paragraph" w:styleId="Stopka">
    <w:name w:val="footer"/>
    <w:basedOn w:val="Normalny"/>
    <w:link w:val="Stopka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24"/>
  </w:style>
  <w:style w:type="paragraph" w:customStyle="1" w:styleId="Tekstpodstawowy31">
    <w:name w:val="Tekst podstawowy 31"/>
    <w:basedOn w:val="Normalny"/>
    <w:rsid w:val="00E4167A"/>
    <w:pPr>
      <w:suppressAutoHyphens/>
      <w:spacing w:before="280" w:after="280" w:line="360" w:lineRule="auto"/>
      <w:jc w:val="both"/>
    </w:pPr>
    <w:rPr>
      <w:rFonts w:ascii="Calibri" w:eastAsia="SimSun" w:hAnsi="Calibri" w:cs="Calibri"/>
      <w:kern w:val="1"/>
      <w:sz w:val="16"/>
      <w:szCs w:val="16"/>
      <w:lang w:val="en-US" w:bidi="en-US"/>
    </w:rPr>
  </w:style>
  <w:style w:type="paragraph" w:styleId="NormalnyWeb">
    <w:name w:val="Normal (Web)"/>
    <w:basedOn w:val="Normalny"/>
    <w:rsid w:val="00E4167A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fal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3890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Paweł Pękala</cp:lastModifiedBy>
  <cp:revision>5</cp:revision>
  <cp:lastPrinted>2021-07-29T19:14:00Z</cp:lastPrinted>
  <dcterms:created xsi:type="dcterms:W3CDTF">2024-07-03T10:21:00Z</dcterms:created>
  <dcterms:modified xsi:type="dcterms:W3CDTF">2024-07-04T09:14:00Z</dcterms:modified>
</cp:coreProperties>
</file>